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449C" w:rsidRPr="00E44EC5" w:rsidRDefault="00182E47">
      <w:pPr>
        <w:widowControl/>
        <w:suppressAutoHyphens w:val="0"/>
        <w:autoSpaceDE/>
        <w:ind w:left="142"/>
        <w:jc w:val="center"/>
        <w:rPr>
          <w:rFonts w:ascii="Times New Roman" w:hAnsi="Times New Roman" w:cs="Times New Roman"/>
        </w:rPr>
      </w:pPr>
      <w:r w:rsidRPr="00E44EC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DED344" wp14:editId="4E5B8AF4">
            <wp:extent cx="563245" cy="90360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49C" w:rsidRPr="00E44EC5" w:rsidRDefault="0049449C">
      <w:pPr>
        <w:widowControl/>
        <w:suppressAutoHyphens w:val="0"/>
        <w:autoSpaceDE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49449C" w:rsidRPr="00E44EC5" w:rsidRDefault="0049449C">
      <w:pPr>
        <w:widowControl/>
        <w:suppressAutoHyphens w:val="0"/>
        <w:autoSpaceDE/>
        <w:ind w:left="142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E44EC5">
        <w:rPr>
          <w:rFonts w:ascii="Times New Roman" w:hAnsi="Times New Roman" w:cs="Times New Roman"/>
          <w:b/>
          <w:caps/>
          <w:sz w:val="32"/>
          <w:szCs w:val="32"/>
        </w:rPr>
        <w:t>Российская Федерация</w:t>
      </w:r>
    </w:p>
    <w:p w:rsidR="0049449C" w:rsidRPr="00E44EC5" w:rsidRDefault="0049449C">
      <w:pPr>
        <w:widowControl/>
        <w:suppressAutoHyphens w:val="0"/>
        <w:autoSpaceDE/>
        <w:spacing w:line="360" w:lineRule="auto"/>
        <w:ind w:left="142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E44EC5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49449C" w:rsidRPr="00E44EC5" w:rsidRDefault="0049449C">
      <w:pPr>
        <w:widowControl/>
        <w:suppressAutoHyphens w:val="0"/>
        <w:autoSpaceDE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EC5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  <w:r w:rsidR="00EA5D77" w:rsidRPr="00E44EC5">
        <w:rPr>
          <w:rFonts w:ascii="Times New Roman" w:hAnsi="Times New Roman" w:cs="Times New Roman"/>
          <w:b/>
          <w:sz w:val="28"/>
          <w:szCs w:val="28"/>
        </w:rPr>
        <w:t>«</w:t>
      </w:r>
      <w:r w:rsidRPr="00E44EC5">
        <w:rPr>
          <w:rFonts w:ascii="Times New Roman" w:hAnsi="Times New Roman" w:cs="Times New Roman"/>
          <w:b/>
          <w:sz w:val="28"/>
          <w:szCs w:val="28"/>
        </w:rPr>
        <w:t>Октябрьский район</w:t>
      </w:r>
      <w:r w:rsidR="00EA5D77" w:rsidRPr="00E44EC5">
        <w:rPr>
          <w:rFonts w:ascii="Times New Roman" w:hAnsi="Times New Roman" w:cs="Times New Roman"/>
          <w:b/>
          <w:sz w:val="28"/>
          <w:szCs w:val="28"/>
        </w:rPr>
        <w:t>»</w:t>
      </w:r>
    </w:p>
    <w:p w:rsidR="0049449C" w:rsidRPr="00E44EC5" w:rsidRDefault="0049449C">
      <w:pPr>
        <w:widowControl/>
        <w:suppressAutoHyphens w:val="0"/>
        <w:autoSpaceDE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EC5">
        <w:rPr>
          <w:rFonts w:ascii="Times New Roman" w:hAnsi="Times New Roman" w:cs="Times New Roman"/>
          <w:b/>
          <w:sz w:val="28"/>
          <w:szCs w:val="28"/>
        </w:rPr>
        <w:t>Администрация  Октябрьского  района</w:t>
      </w:r>
    </w:p>
    <w:p w:rsidR="0049449C" w:rsidRPr="00E44EC5" w:rsidRDefault="0049449C">
      <w:pPr>
        <w:widowControl/>
        <w:suppressAutoHyphens w:val="0"/>
        <w:autoSpaceDE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4B2160" w:rsidRPr="00E44EC5" w:rsidRDefault="00996CC5" w:rsidP="00996CC5">
      <w:pPr>
        <w:widowControl/>
        <w:suppressAutoHyphens w:val="0"/>
        <w:autoSpaceDE/>
        <w:ind w:left="142"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E44EC5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996CC5" w:rsidRPr="00E44EC5" w:rsidRDefault="00996CC5" w:rsidP="00996CC5">
      <w:pPr>
        <w:widowControl/>
        <w:suppressAutoHyphens w:val="0"/>
        <w:autoSpaceDE/>
        <w:ind w:left="142"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</w:p>
    <w:p w:rsidR="0049449C" w:rsidRPr="00E44EC5" w:rsidRDefault="00E129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14.11.</w:t>
      </w:r>
      <w:r w:rsidR="005B2CAA" w:rsidRPr="00E44EC5">
        <w:rPr>
          <w:rFonts w:ascii="Times New Roman" w:hAnsi="Times New Roman" w:cs="Times New Roman"/>
          <w:b/>
          <w:sz w:val="28"/>
          <w:szCs w:val="28"/>
        </w:rPr>
        <w:t>2</w:t>
      </w:r>
      <w:r w:rsidR="00336628" w:rsidRPr="00E44EC5">
        <w:rPr>
          <w:rFonts w:ascii="Times New Roman" w:hAnsi="Times New Roman" w:cs="Times New Roman"/>
          <w:b/>
          <w:sz w:val="28"/>
          <w:szCs w:val="28"/>
        </w:rPr>
        <w:t>0</w:t>
      </w:r>
      <w:r w:rsidR="008E3BF3" w:rsidRPr="00E44EC5">
        <w:rPr>
          <w:rFonts w:ascii="Times New Roman" w:hAnsi="Times New Roman" w:cs="Times New Roman"/>
          <w:b/>
          <w:sz w:val="28"/>
          <w:szCs w:val="28"/>
        </w:rPr>
        <w:t>2</w:t>
      </w:r>
      <w:r w:rsidR="00F12503" w:rsidRPr="00E44EC5">
        <w:rPr>
          <w:rFonts w:ascii="Times New Roman" w:hAnsi="Times New Roman" w:cs="Times New Roman"/>
          <w:b/>
          <w:sz w:val="28"/>
          <w:szCs w:val="28"/>
        </w:rPr>
        <w:t>4</w:t>
      </w:r>
      <w:r w:rsidR="00134363" w:rsidRPr="00E44EC5">
        <w:rPr>
          <w:rFonts w:ascii="Times New Roman" w:hAnsi="Times New Roman" w:cs="Times New Roman"/>
          <w:b/>
          <w:sz w:val="28"/>
          <w:szCs w:val="28"/>
        </w:rPr>
        <w:tab/>
      </w:r>
      <w:r w:rsidR="00134363" w:rsidRPr="00E44EC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  <w:r w:rsidR="00996CC5" w:rsidRPr="00E44EC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34363" w:rsidRPr="00E44EC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33AF7" w:rsidRPr="00E44EC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34363" w:rsidRPr="00E44EC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C07AD4" w:rsidRPr="00E44E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1532</w:t>
      </w:r>
      <w:r w:rsidR="0049449C" w:rsidRPr="00E44EC5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49449C" w:rsidRPr="00E44EC5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336628" w:rsidRPr="00E44E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49C" w:rsidRPr="00E44EC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="0049449C" w:rsidRPr="00E44EC5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="0049449C" w:rsidRPr="00E44EC5">
        <w:rPr>
          <w:rFonts w:ascii="Times New Roman" w:hAnsi="Times New Roman" w:cs="Times New Roman"/>
          <w:b/>
          <w:sz w:val="28"/>
          <w:szCs w:val="28"/>
        </w:rPr>
        <w:t>. Каменоломни</w:t>
      </w:r>
    </w:p>
    <w:p w:rsidR="0049449C" w:rsidRPr="00E44EC5" w:rsidRDefault="0049449C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2CAA" w:rsidRPr="00E44EC5" w:rsidRDefault="00EA5D77" w:rsidP="008559BA">
      <w:pPr>
        <w:widowControl/>
        <w:ind w:right="53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EC5">
        <w:rPr>
          <w:rFonts w:ascii="Times New Roman" w:hAnsi="Times New Roman" w:cs="Times New Roman"/>
          <w:b/>
          <w:sz w:val="28"/>
          <w:szCs w:val="28"/>
        </w:rPr>
        <w:t>«</w:t>
      </w:r>
      <w:r w:rsidR="005F771F" w:rsidRPr="00E44EC5">
        <w:rPr>
          <w:rFonts w:ascii="Times New Roman" w:hAnsi="Times New Roman" w:cs="Times New Roman"/>
          <w:b/>
          <w:sz w:val="28"/>
          <w:szCs w:val="28"/>
        </w:rPr>
        <w:t>О</w:t>
      </w:r>
      <w:r w:rsidR="00F12503" w:rsidRPr="00E44EC5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Октябрьского района от 31.10.2018 № 1464 </w:t>
      </w:r>
      <w:r w:rsidRPr="00E44EC5">
        <w:rPr>
          <w:rFonts w:ascii="Times New Roman" w:hAnsi="Times New Roman" w:cs="Times New Roman"/>
          <w:b/>
          <w:sz w:val="28"/>
          <w:szCs w:val="28"/>
        </w:rPr>
        <w:t>«</w:t>
      </w:r>
      <w:r w:rsidR="00F12503" w:rsidRPr="00E44EC5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О</w:t>
      </w:r>
      <w:r w:rsidR="005F771F" w:rsidRPr="00E44EC5">
        <w:rPr>
          <w:rFonts w:ascii="Times New Roman" w:hAnsi="Times New Roman" w:cs="Times New Roman"/>
          <w:b/>
          <w:sz w:val="28"/>
          <w:szCs w:val="28"/>
        </w:rPr>
        <w:t xml:space="preserve">ктябрьского района </w:t>
      </w:r>
      <w:r w:rsidRPr="00E44EC5">
        <w:rPr>
          <w:rFonts w:ascii="Times New Roman" w:hAnsi="Times New Roman" w:cs="Times New Roman"/>
          <w:b/>
          <w:sz w:val="28"/>
          <w:szCs w:val="28"/>
        </w:rPr>
        <w:t>«</w:t>
      </w:r>
      <w:r w:rsidR="005F771F" w:rsidRPr="00E44EC5">
        <w:rPr>
          <w:rFonts w:ascii="Times New Roman" w:hAnsi="Times New Roman" w:cs="Times New Roman"/>
          <w:b/>
          <w:sz w:val="28"/>
          <w:szCs w:val="28"/>
        </w:rPr>
        <w:t>Доступная среда</w:t>
      </w:r>
      <w:r w:rsidRPr="00E44EC5">
        <w:rPr>
          <w:rFonts w:ascii="Times New Roman" w:hAnsi="Times New Roman" w:cs="Times New Roman"/>
          <w:b/>
          <w:sz w:val="28"/>
          <w:szCs w:val="28"/>
        </w:rPr>
        <w:t>»</w:t>
      </w:r>
    </w:p>
    <w:p w:rsidR="006C280B" w:rsidRPr="00E44EC5" w:rsidRDefault="006C280B" w:rsidP="008559B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49C" w:rsidRPr="00E44EC5" w:rsidRDefault="00B7001F" w:rsidP="008559B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C5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 w:rsidR="008A57F7" w:rsidRPr="00E44EC5">
        <w:rPr>
          <w:rFonts w:ascii="Times New Roman" w:hAnsi="Times New Roman" w:cs="Times New Roman"/>
          <w:sz w:val="28"/>
          <w:szCs w:val="28"/>
        </w:rPr>
        <w:t xml:space="preserve">Октябрьского района от </w:t>
      </w:r>
      <w:r w:rsidR="00F12503" w:rsidRPr="00E44EC5">
        <w:rPr>
          <w:rFonts w:ascii="Times New Roman" w:hAnsi="Times New Roman" w:cs="Times New Roman"/>
          <w:sz w:val="28"/>
          <w:szCs w:val="28"/>
        </w:rPr>
        <w:t>27</w:t>
      </w:r>
      <w:r w:rsidR="0049449C" w:rsidRPr="00E44EC5">
        <w:rPr>
          <w:rFonts w:ascii="Times New Roman" w:hAnsi="Times New Roman" w:cs="Times New Roman"/>
          <w:sz w:val="28"/>
          <w:szCs w:val="28"/>
        </w:rPr>
        <w:t>.</w:t>
      </w:r>
      <w:r w:rsidR="00F12503" w:rsidRPr="00E44EC5">
        <w:rPr>
          <w:rFonts w:ascii="Times New Roman" w:hAnsi="Times New Roman" w:cs="Times New Roman"/>
          <w:sz w:val="28"/>
          <w:szCs w:val="28"/>
        </w:rPr>
        <w:t>08</w:t>
      </w:r>
      <w:r w:rsidR="0049449C" w:rsidRPr="00E44EC5">
        <w:rPr>
          <w:rFonts w:ascii="Times New Roman" w:hAnsi="Times New Roman" w:cs="Times New Roman"/>
          <w:sz w:val="28"/>
          <w:szCs w:val="28"/>
        </w:rPr>
        <w:t>.20</w:t>
      </w:r>
      <w:r w:rsidR="00F12503" w:rsidRPr="00E44EC5">
        <w:rPr>
          <w:rFonts w:ascii="Times New Roman" w:hAnsi="Times New Roman" w:cs="Times New Roman"/>
          <w:sz w:val="28"/>
          <w:szCs w:val="28"/>
        </w:rPr>
        <w:t>24</w:t>
      </w:r>
      <w:r w:rsidR="0049449C" w:rsidRPr="00E44EC5">
        <w:rPr>
          <w:rFonts w:ascii="Times New Roman" w:hAnsi="Times New Roman" w:cs="Times New Roman"/>
          <w:sz w:val="28"/>
          <w:szCs w:val="28"/>
        </w:rPr>
        <w:t xml:space="preserve"> № 1</w:t>
      </w:r>
      <w:r w:rsidR="00F12503" w:rsidRPr="00E44EC5">
        <w:rPr>
          <w:rFonts w:ascii="Times New Roman" w:hAnsi="Times New Roman" w:cs="Times New Roman"/>
          <w:sz w:val="28"/>
          <w:szCs w:val="28"/>
        </w:rPr>
        <w:t>0</w:t>
      </w:r>
      <w:r w:rsidR="00601CBC" w:rsidRPr="00E44EC5">
        <w:rPr>
          <w:rFonts w:ascii="Times New Roman" w:hAnsi="Times New Roman" w:cs="Times New Roman"/>
          <w:sz w:val="28"/>
          <w:szCs w:val="28"/>
        </w:rPr>
        <w:t>27</w:t>
      </w:r>
      <w:r w:rsidR="0049449C" w:rsidRPr="00E44EC5">
        <w:rPr>
          <w:rFonts w:ascii="Times New Roman" w:hAnsi="Times New Roman" w:cs="Times New Roman"/>
          <w:sz w:val="28"/>
          <w:szCs w:val="28"/>
        </w:rPr>
        <w:t xml:space="preserve"> </w:t>
      </w:r>
      <w:r w:rsidR="00EA5D77" w:rsidRPr="00E44EC5">
        <w:rPr>
          <w:rFonts w:ascii="Times New Roman" w:hAnsi="Times New Roman" w:cs="Times New Roman"/>
          <w:sz w:val="28"/>
          <w:szCs w:val="28"/>
        </w:rPr>
        <w:t>«</w:t>
      </w:r>
      <w:r w:rsidR="0049449C" w:rsidRPr="00E44EC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01CBC" w:rsidRPr="00E44EC5">
        <w:rPr>
          <w:rFonts w:ascii="Times New Roman" w:hAnsi="Times New Roman" w:cs="Times New Roman"/>
          <w:sz w:val="28"/>
          <w:szCs w:val="28"/>
        </w:rPr>
        <w:t xml:space="preserve">Порядка разработки, реализации и оценки эффективности </w:t>
      </w:r>
      <w:r w:rsidR="00F12503" w:rsidRPr="00E44EC5">
        <w:rPr>
          <w:rFonts w:ascii="Times New Roman" w:hAnsi="Times New Roman" w:cs="Times New Roman"/>
          <w:sz w:val="28"/>
          <w:szCs w:val="28"/>
        </w:rPr>
        <w:t>му</w:t>
      </w:r>
      <w:r w:rsidR="0049449C" w:rsidRPr="00E44EC5">
        <w:rPr>
          <w:rFonts w:ascii="Times New Roman" w:hAnsi="Times New Roman" w:cs="Times New Roman"/>
          <w:sz w:val="28"/>
          <w:szCs w:val="28"/>
        </w:rPr>
        <w:t>ниципальных программ Октябрьского района</w:t>
      </w:r>
      <w:r w:rsidR="00EA5D77" w:rsidRPr="00E44EC5">
        <w:rPr>
          <w:rFonts w:ascii="Times New Roman" w:hAnsi="Times New Roman" w:cs="Times New Roman"/>
          <w:sz w:val="28"/>
          <w:szCs w:val="28"/>
        </w:rPr>
        <w:t>»</w:t>
      </w:r>
      <w:r w:rsidR="0049449C" w:rsidRPr="00E44EC5">
        <w:rPr>
          <w:rFonts w:ascii="Times New Roman" w:hAnsi="Times New Roman" w:cs="Times New Roman"/>
          <w:sz w:val="28"/>
          <w:szCs w:val="28"/>
        </w:rPr>
        <w:t>,</w:t>
      </w:r>
      <w:r w:rsidR="00F12503" w:rsidRPr="00E44EC5">
        <w:rPr>
          <w:rFonts w:ascii="Times New Roman" w:hAnsi="Times New Roman" w:cs="Times New Roman"/>
          <w:sz w:val="28"/>
          <w:szCs w:val="28"/>
        </w:rPr>
        <w:t xml:space="preserve"> </w:t>
      </w:r>
      <w:r w:rsidR="00791CA2" w:rsidRPr="00E44EC5">
        <w:rPr>
          <w:rFonts w:ascii="Times New Roman" w:hAnsi="Times New Roman" w:cs="Times New Roman"/>
          <w:sz w:val="28"/>
          <w:szCs w:val="28"/>
        </w:rPr>
        <w:t>постановлением Администрации Октябрьского района от 2</w:t>
      </w:r>
      <w:r w:rsidR="00037960">
        <w:rPr>
          <w:rFonts w:ascii="Times New Roman" w:hAnsi="Times New Roman" w:cs="Times New Roman"/>
          <w:sz w:val="28"/>
          <w:szCs w:val="28"/>
        </w:rPr>
        <w:t>7</w:t>
      </w:r>
      <w:r w:rsidR="00791CA2" w:rsidRPr="00E44EC5">
        <w:rPr>
          <w:rFonts w:ascii="Times New Roman" w:hAnsi="Times New Roman" w:cs="Times New Roman"/>
          <w:sz w:val="28"/>
          <w:szCs w:val="28"/>
        </w:rPr>
        <w:t>.0</w:t>
      </w:r>
      <w:r w:rsidR="00037960">
        <w:rPr>
          <w:rFonts w:ascii="Times New Roman" w:hAnsi="Times New Roman" w:cs="Times New Roman"/>
          <w:sz w:val="28"/>
          <w:szCs w:val="28"/>
        </w:rPr>
        <w:t>8</w:t>
      </w:r>
      <w:r w:rsidR="00791CA2" w:rsidRPr="00E44EC5">
        <w:rPr>
          <w:rFonts w:ascii="Times New Roman" w:hAnsi="Times New Roman" w:cs="Times New Roman"/>
          <w:sz w:val="28"/>
          <w:szCs w:val="28"/>
        </w:rPr>
        <w:t>.20</w:t>
      </w:r>
      <w:r w:rsidR="00037960">
        <w:rPr>
          <w:rFonts w:ascii="Times New Roman" w:hAnsi="Times New Roman" w:cs="Times New Roman"/>
          <w:sz w:val="28"/>
          <w:szCs w:val="28"/>
        </w:rPr>
        <w:t>24</w:t>
      </w:r>
      <w:r w:rsidR="00791CA2" w:rsidRPr="00E44EC5">
        <w:rPr>
          <w:rFonts w:ascii="Times New Roman" w:hAnsi="Times New Roman" w:cs="Times New Roman"/>
          <w:sz w:val="28"/>
          <w:szCs w:val="28"/>
        </w:rPr>
        <w:t xml:space="preserve"> № 1</w:t>
      </w:r>
      <w:r w:rsidR="00037960">
        <w:rPr>
          <w:rFonts w:ascii="Times New Roman" w:hAnsi="Times New Roman" w:cs="Times New Roman"/>
          <w:sz w:val="28"/>
          <w:szCs w:val="28"/>
        </w:rPr>
        <w:t>030</w:t>
      </w:r>
      <w:r w:rsidR="00791CA2" w:rsidRPr="00E44EC5">
        <w:rPr>
          <w:rFonts w:ascii="Times New Roman" w:hAnsi="Times New Roman" w:cs="Times New Roman"/>
          <w:sz w:val="28"/>
          <w:szCs w:val="28"/>
        </w:rPr>
        <w:t xml:space="preserve"> </w:t>
      </w:r>
      <w:r w:rsidR="00EA5D77" w:rsidRPr="00E44EC5">
        <w:rPr>
          <w:rFonts w:ascii="Times New Roman" w:hAnsi="Times New Roman" w:cs="Times New Roman"/>
          <w:sz w:val="28"/>
          <w:szCs w:val="28"/>
        </w:rPr>
        <w:t>«</w:t>
      </w:r>
      <w:r w:rsidR="00791CA2" w:rsidRPr="00E44EC5">
        <w:rPr>
          <w:rFonts w:ascii="Times New Roman" w:hAnsi="Times New Roman" w:cs="Times New Roman"/>
          <w:sz w:val="28"/>
          <w:szCs w:val="28"/>
        </w:rPr>
        <w:t>Об утверждении</w:t>
      </w:r>
      <w:r w:rsidR="00037960">
        <w:rPr>
          <w:rFonts w:ascii="Times New Roman" w:hAnsi="Times New Roman" w:cs="Times New Roman"/>
          <w:sz w:val="28"/>
          <w:szCs w:val="28"/>
        </w:rPr>
        <w:t xml:space="preserve"> Методических рекомендаций по разработке и реализации муниципальных программ Октябрьского района</w:t>
      </w:r>
      <w:r w:rsidR="00EA5D77" w:rsidRPr="00E44EC5">
        <w:rPr>
          <w:rFonts w:ascii="Times New Roman" w:hAnsi="Times New Roman" w:cs="Times New Roman"/>
          <w:sz w:val="28"/>
          <w:szCs w:val="28"/>
        </w:rPr>
        <w:t>»</w:t>
      </w:r>
      <w:r w:rsidR="00791CA2" w:rsidRPr="00E44EC5">
        <w:rPr>
          <w:rFonts w:ascii="Times New Roman" w:hAnsi="Times New Roman" w:cs="Times New Roman"/>
          <w:sz w:val="28"/>
          <w:szCs w:val="28"/>
        </w:rPr>
        <w:t>,</w:t>
      </w:r>
      <w:r w:rsidR="0049449C" w:rsidRPr="00E44EC5">
        <w:rPr>
          <w:rFonts w:ascii="Times New Roman" w:hAnsi="Times New Roman" w:cs="Times New Roman"/>
          <w:sz w:val="28"/>
          <w:szCs w:val="28"/>
        </w:rPr>
        <w:t xml:space="preserve"> </w:t>
      </w:r>
      <w:r w:rsidR="0003796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49449C" w:rsidRPr="00E44EC5">
        <w:rPr>
          <w:rFonts w:ascii="Times New Roman" w:hAnsi="Times New Roman" w:cs="Times New Roman"/>
          <w:sz w:val="28"/>
          <w:szCs w:val="28"/>
        </w:rPr>
        <w:t>частью 9 статьи 5</w:t>
      </w:r>
      <w:r w:rsidR="009747D8" w:rsidRPr="00E44EC5">
        <w:rPr>
          <w:rFonts w:ascii="Times New Roman" w:hAnsi="Times New Roman" w:cs="Times New Roman"/>
          <w:sz w:val="28"/>
          <w:szCs w:val="28"/>
        </w:rPr>
        <w:t>2</w:t>
      </w:r>
      <w:r w:rsidR="0049449C" w:rsidRPr="00E44EC5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EA5D77" w:rsidRPr="00E44EC5">
        <w:rPr>
          <w:rFonts w:ascii="Times New Roman" w:hAnsi="Times New Roman" w:cs="Times New Roman"/>
          <w:sz w:val="28"/>
          <w:szCs w:val="28"/>
        </w:rPr>
        <w:t>«</w:t>
      </w:r>
      <w:r w:rsidR="0049449C" w:rsidRPr="00E44EC5">
        <w:rPr>
          <w:rFonts w:ascii="Times New Roman" w:hAnsi="Times New Roman" w:cs="Times New Roman"/>
          <w:sz w:val="28"/>
          <w:szCs w:val="28"/>
        </w:rPr>
        <w:t>Октябрьский район</w:t>
      </w:r>
      <w:r w:rsidR="00EA5D77" w:rsidRPr="00E44EC5">
        <w:rPr>
          <w:rFonts w:ascii="Times New Roman" w:hAnsi="Times New Roman" w:cs="Times New Roman"/>
          <w:sz w:val="28"/>
          <w:szCs w:val="28"/>
        </w:rPr>
        <w:t>»</w:t>
      </w:r>
      <w:r w:rsidR="0049449C" w:rsidRPr="00E44EC5">
        <w:rPr>
          <w:rFonts w:ascii="Times New Roman" w:hAnsi="Times New Roman" w:cs="Times New Roman"/>
          <w:sz w:val="28"/>
          <w:szCs w:val="28"/>
        </w:rPr>
        <w:t>,</w:t>
      </w:r>
    </w:p>
    <w:p w:rsidR="0049449C" w:rsidRPr="00E44EC5" w:rsidRDefault="0049449C" w:rsidP="008559B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449C" w:rsidRPr="00E44EC5" w:rsidRDefault="0049449C" w:rsidP="008559BA">
      <w:pPr>
        <w:jc w:val="center"/>
        <w:rPr>
          <w:rFonts w:ascii="Times New Roman" w:hAnsi="Times New Roman" w:cs="Times New Roman"/>
          <w:sz w:val="28"/>
          <w:szCs w:val="28"/>
        </w:rPr>
      </w:pPr>
      <w:r w:rsidRPr="00E44EC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A130A" w:rsidRPr="00E44EC5" w:rsidRDefault="00FA130A" w:rsidP="008559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449C" w:rsidRPr="00E44EC5" w:rsidRDefault="0049449C" w:rsidP="008559B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C5">
        <w:rPr>
          <w:rFonts w:ascii="Times New Roman" w:hAnsi="Times New Roman" w:cs="Times New Roman"/>
          <w:sz w:val="28"/>
          <w:szCs w:val="28"/>
        </w:rPr>
        <w:t xml:space="preserve">1. </w:t>
      </w:r>
      <w:r w:rsidR="008755BC" w:rsidRPr="00E44EC5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Октябрьского района от 31.10.2018 № 1464 </w:t>
      </w:r>
      <w:r w:rsidR="00EA5D77" w:rsidRPr="00E44EC5">
        <w:rPr>
          <w:rFonts w:ascii="Times New Roman" w:hAnsi="Times New Roman" w:cs="Times New Roman"/>
          <w:sz w:val="28"/>
          <w:szCs w:val="28"/>
        </w:rPr>
        <w:t>«</w:t>
      </w:r>
      <w:r w:rsidR="008755BC" w:rsidRPr="00E44EC5">
        <w:rPr>
          <w:rFonts w:ascii="Times New Roman" w:hAnsi="Times New Roman" w:cs="Times New Roman"/>
          <w:sz w:val="28"/>
          <w:szCs w:val="28"/>
        </w:rPr>
        <w:t xml:space="preserve"> Об утверждении муниципальной программы Октябрьского района Ростовской области </w:t>
      </w:r>
      <w:r w:rsidR="00EA5D77" w:rsidRPr="00E44EC5">
        <w:rPr>
          <w:rFonts w:ascii="Times New Roman" w:hAnsi="Times New Roman" w:cs="Times New Roman"/>
          <w:sz w:val="28"/>
          <w:szCs w:val="28"/>
        </w:rPr>
        <w:t>«</w:t>
      </w:r>
      <w:r w:rsidR="008755BC" w:rsidRPr="00E44EC5">
        <w:rPr>
          <w:rFonts w:ascii="Times New Roman" w:hAnsi="Times New Roman" w:cs="Times New Roman"/>
          <w:sz w:val="28"/>
          <w:szCs w:val="28"/>
        </w:rPr>
        <w:t>Доступная среда</w:t>
      </w:r>
      <w:r w:rsidR="00EA5D77" w:rsidRPr="00E44EC5">
        <w:rPr>
          <w:rFonts w:ascii="Times New Roman" w:hAnsi="Times New Roman" w:cs="Times New Roman"/>
          <w:sz w:val="28"/>
          <w:szCs w:val="28"/>
        </w:rPr>
        <w:t>»</w:t>
      </w:r>
      <w:r w:rsidR="00EE7D83" w:rsidRPr="00E44EC5">
        <w:rPr>
          <w:rFonts w:ascii="Times New Roman" w:hAnsi="Times New Roman" w:cs="Times New Roman"/>
          <w:sz w:val="28"/>
          <w:szCs w:val="28"/>
        </w:rPr>
        <w:t xml:space="preserve">, </w:t>
      </w:r>
      <w:r w:rsidR="00037960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EE7D83" w:rsidRPr="00E44EC5">
        <w:rPr>
          <w:rFonts w:ascii="Times New Roman" w:hAnsi="Times New Roman" w:cs="Times New Roman"/>
          <w:sz w:val="28"/>
          <w:szCs w:val="28"/>
        </w:rPr>
        <w:t xml:space="preserve">изложив приложение к постановлению в </w:t>
      </w:r>
      <w:r w:rsidR="00037960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EE7D83" w:rsidRPr="00E44EC5">
        <w:rPr>
          <w:rFonts w:ascii="Times New Roman" w:hAnsi="Times New Roman" w:cs="Times New Roman"/>
          <w:sz w:val="28"/>
          <w:szCs w:val="28"/>
        </w:rPr>
        <w:t>редакции</w:t>
      </w:r>
      <w:r w:rsidR="00037960">
        <w:rPr>
          <w:rFonts w:ascii="Times New Roman" w:hAnsi="Times New Roman" w:cs="Times New Roman"/>
          <w:sz w:val="28"/>
          <w:szCs w:val="28"/>
        </w:rPr>
        <w:t>,</w:t>
      </w:r>
      <w:r w:rsidR="008755BC" w:rsidRPr="00E44EC5">
        <w:rPr>
          <w:rFonts w:ascii="Times New Roman" w:hAnsi="Times New Roman" w:cs="Times New Roman"/>
          <w:sz w:val="28"/>
          <w:szCs w:val="28"/>
        </w:rPr>
        <w:t xml:space="preserve"> </w:t>
      </w:r>
      <w:r w:rsidRPr="00E44EC5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49449C" w:rsidRPr="00E44EC5" w:rsidRDefault="0062110D" w:rsidP="008559B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C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49449C" w:rsidRPr="00E44EC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791CA2" w:rsidRPr="00E44EC5">
        <w:rPr>
          <w:rFonts w:ascii="Times New Roman" w:hAnsi="Times New Roman" w:cs="Times New Roman"/>
          <w:sz w:val="28"/>
          <w:szCs w:val="28"/>
        </w:rPr>
        <w:t xml:space="preserve">о дня его </w:t>
      </w:r>
      <w:r w:rsidR="008C3547" w:rsidRPr="00E44EC5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49449C" w:rsidRPr="00E44EC5">
        <w:rPr>
          <w:rFonts w:ascii="Times New Roman" w:hAnsi="Times New Roman" w:cs="Times New Roman"/>
          <w:sz w:val="28"/>
          <w:szCs w:val="28"/>
        </w:rPr>
        <w:t>о</w:t>
      </w:r>
      <w:r w:rsidR="00F82106" w:rsidRPr="00E44EC5">
        <w:rPr>
          <w:rFonts w:ascii="Times New Roman" w:hAnsi="Times New Roman" w:cs="Times New Roman"/>
          <w:sz w:val="28"/>
          <w:szCs w:val="28"/>
        </w:rPr>
        <w:t>публикования</w:t>
      </w:r>
      <w:r w:rsidR="0003796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Октябрьского района, </w:t>
      </w:r>
      <w:r w:rsidR="00791CA2" w:rsidRPr="00E44EC5">
        <w:rPr>
          <w:rFonts w:ascii="Times New Roman" w:hAnsi="Times New Roman" w:cs="Times New Roman"/>
          <w:sz w:val="28"/>
          <w:szCs w:val="28"/>
        </w:rPr>
        <w:t xml:space="preserve"> но не ранее 1 января 2025 г</w:t>
      </w:r>
      <w:r w:rsidR="00037960">
        <w:rPr>
          <w:rFonts w:ascii="Times New Roman" w:hAnsi="Times New Roman" w:cs="Times New Roman"/>
          <w:sz w:val="28"/>
          <w:szCs w:val="28"/>
        </w:rPr>
        <w:t>ода</w:t>
      </w:r>
      <w:r w:rsidR="00791CA2" w:rsidRPr="00E44EC5">
        <w:rPr>
          <w:rFonts w:ascii="Times New Roman" w:hAnsi="Times New Roman" w:cs="Times New Roman"/>
          <w:sz w:val="28"/>
          <w:szCs w:val="28"/>
        </w:rPr>
        <w:t xml:space="preserve">, </w:t>
      </w:r>
      <w:r w:rsidR="00037960">
        <w:rPr>
          <w:rFonts w:ascii="Times New Roman" w:hAnsi="Times New Roman" w:cs="Times New Roman"/>
          <w:sz w:val="28"/>
          <w:szCs w:val="28"/>
        </w:rPr>
        <w:t xml:space="preserve">и </w:t>
      </w:r>
      <w:r w:rsidR="00791CA2" w:rsidRPr="00E44EC5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возникающие начиная с формирования муниципальных программ </w:t>
      </w:r>
      <w:r w:rsidR="00791CA2" w:rsidRPr="00E44EC5">
        <w:rPr>
          <w:rFonts w:ascii="Times New Roman" w:hAnsi="Times New Roman" w:cs="Times New Roman"/>
          <w:sz w:val="28"/>
          <w:szCs w:val="28"/>
        </w:rPr>
        <w:lastRenderedPageBreak/>
        <w:t>Октябрьского района для составления проекта бюджета Октябрьского района на 2025 год и на плановый период 2026 и 2027 годов</w:t>
      </w:r>
      <w:r w:rsidR="00037960">
        <w:rPr>
          <w:rFonts w:ascii="Times New Roman" w:hAnsi="Times New Roman" w:cs="Times New Roman"/>
          <w:sz w:val="28"/>
          <w:szCs w:val="28"/>
        </w:rPr>
        <w:t>.</w:t>
      </w:r>
      <w:r w:rsidR="00F82106" w:rsidRPr="00E44E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9449C" w:rsidRPr="00E44EC5" w:rsidRDefault="00264A15" w:rsidP="008559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C5">
        <w:rPr>
          <w:rFonts w:ascii="Times New Roman" w:hAnsi="Times New Roman" w:cs="Times New Roman"/>
          <w:sz w:val="28"/>
          <w:szCs w:val="28"/>
        </w:rPr>
        <w:t>3</w:t>
      </w:r>
      <w:r w:rsidR="0049449C" w:rsidRPr="00E44E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9449C" w:rsidRPr="00E44E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9449C" w:rsidRPr="00E44EC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О</w:t>
      </w:r>
      <w:r w:rsidR="00C914FD" w:rsidRPr="00E44EC5">
        <w:rPr>
          <w:rFonts w:ascii="Times New Roman" w:hAnsi="Times New Roman" w:cs="Times New Roman"/>
          <w:sz w:val="28"/>
          <w:szCs w:val="28"/>
        </w:rPr>
        <w:t>ктябрьского района Бутову Л.А.</w:t>
      </w:r>
    </w:p>
    <w:p w:rsidR="0049449C" w:rsidRPr="00E44EC5" w:rsidRDefault="0049449C" w:rsidP="008559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4C9" w:rsidRPr="00E44EC5" w:rsidRDefault="00D374C9" w:rsidP="008559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449C" w:rsidRPr="00E44EC5" w:rsidRDefault="00F82106" w:rsidP="008559B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44EC5">
        <w:rPr>
          <w:rFonts w:ascii="Times New Roman" w:hAnsi="Times New Roman" w:cs="Times New Roman"/>
          <w:sz w:val="28"/>
          <w:szCs w:val="28"/>
        </w:rPr>
        <w:t>Глава</w:t>
      </w:r>
      <w:r w:rsidR="0049449C" w:rsidRPr="00E44EC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9449C" w:rsidRPr="00E44EC5" w:rsidRDefault="0049449C" w:rsidP="008559BA">
      <w:pPr>
        <w:pStyle w:val="ConsPlusNormal"/>
        <w:widowControl/>
        <w:ind w:left="709" w:firstLine="0"/>
        <w:rPr>
          <w:rFonts w:ascii="Times New Roman" w:hAnsi="Times New Roman" w:cs="Times New Roman"/>
          <w:sz w:val="28"/>
          <w:szCs w:val="28"/>
        </w:rPr>
      </w:pPr>
      <w:r w:rsidRPr="00E44EC5">
        <w:rPr>
          <w:rFonts w:ascii="Times New Roman" w:hAnsi="Times New Roman" w:cs="Times New Roman"/>
          <w:sz w:val="28"/>
          <w:szCs w:val="28"/>
        </w:rPr>
        <w:t>Октябрь</w:t>
      </w:r>
      <w:r w:rsidR="00F82106" w:rsidRPr="00E44EC5">
        <w:rPr>
          <w:rFonts w:ascii="Times New Roman" w:hAnsi="Times New Roman" w:cs="Times New Roman"/>
          <w:sz w:val="28"/>
          <w:szCs w:val="28"/>
        </w:rPr>
        <w:t>ского района</w:t>
      </w:r>
      <w:r w:rsidR="00F82106" w:rsidRPr="00E44EC5">
        <w:rPr>
          <w:rFonts w:ascii="Times New Roman" w:hAnsi="Times New Roman" w:cs="Times New Roman"/>
          <w:sz w:val="28"/>
          <w:szCs w:val="28"/>
        </w:rPr>
        <w:tab/>
      </w:r>
      <w:r w:rsidR="00F82106" w:rsidRPr="00E44EC5">
        <w:rPr>
          <w:rFonts w:ascii="Times New Roman" w:hAnsi="Times New Roman" w:cs="Times New Roman"/>
          <w:sz w:val="28"/>
          <w:szCs w:val="28"/>
        </w:rPr>
        <w:tab/>
      </w:r>
      <w:r w:rsidR="00F82106" w:rsidRPr="00E44EC5">
        <w:rPr>
          <w:rFonts w:ascii="Times New Roman" w:hAnsi="Times New Roman" w:cs="Times New Roman"/>
          <w:sz w:val="28"/>
          <w:szCs w:val="28"/>
        </w:rPr>
        <w:tab/>
      </w:r>
      <w:r w:rsidR="00F82106" w:rsidRPr="00E44EC5">
        <w:rPr>
          <w:rFonts w:ascii="Times New Roman" w:hAnsi="Times New Roman" w:cs="Times New Roman"/>
          <w:sz w:val="28"/>
          <w:szCs w:val="28"/>
        </w:rPr>
        <w:tab/>
      </w:r>
      <w:r w:rsidR="00F82106" w:rsidRPr="00E44EC5">
        <w:rPr>
          <w:rFonts w:ascii="Times New Roman" w:hAnsi="Times New Roman" w:cs="Times New Roman"/>
          <w:sz w:val="28"/>
          <w:szCs w:val="28"/>
        </w:rPr>
        <w:tab/>
        <w:t xml:space="preserve">              Л.В. Овчиева</w:t>
      </w:r>
    </w:p>
    <w:p w:rsidR="0049449C" w:rsidRPr="00E44EC5" w:rsidRDefault="0049449C" w:rsidP="008559BA">
      <w:pPr>
        <w:pStyle w:val="ad"/>
        <w:rPr>
          <w:rFonts w:ascii="Times New Roman" w:hAnsi="Times New Roman" w:cs="Times New Roman"/>
          <w:sz w:val="28"/>
          <w:szCs w:val="28"/>
        </w:rPr>
      </w:pPr>
      <w:r w:rsidRPr="00E44EC5">
        <w:rPr>
          <w:rFonts w:ascii="Times New Roman" w:hAnsi="Times New Roman" w:cs="Times New Roman"/>
          <w:sz w:val="28"/>
          <w:szCs w:val="28"/>
        </w:rPr>
        <w:tab/>
      </w:r>
    </w:p>
    <w:p w:rsidR="0049449C" w:rsidRPr="00E44EC5" w:rsidRDefault="0049449C">
      <w:pPr>
        <w:pStyle w:val="ad"/>
        <w:rPr>
          <w:rFonts w:ascii="Times New Roman" w:hAnsi="Times New Roman" w:cs="Times New Roman"/>
          <w:sz w:val="28"/>
          <w:szCs w:val="28"/>
        </w:rPr>
      </w:pPr>
      <w:r w:rsidRPr="00E44EC5">
        <w:rPr>
          <w:rFonts w:ascii="Times New Roman" w:hAnsi="Times New Roman" w:cs="Times New Roman"/>
          <w:sz w:val="28"/>
          <w:szCs w:val="28"/>
        </w:rPr>
        <w:t>Постановление вносит управление</w:t>
      </w:r>
    </w:p>
    <w:p w:rsidR="0049449C" w:rsidRPr="00E44EC5" w:rsidRDefault="0049449C">
      <w:pPr>
        <w:pStyle w:val="ad"/>
        <w:rPr>
          <w:rFonts w:ascii="Times New Roman" w:hAnsi="Times New Roman" w:cs="Times New Roman"/>
          <w:sz w:val="28"/>
          <w:szCs w:val="28"/>
        </w:rPr>
      </w:pPr>
      <w:r w:rsidRPr="00E44EC5">
        <w:rPr>
          <w:rFonts w:ascii="Times New Roman" w:hAnsi="Times New Roman" w:cs="Times New Roman"/>
          <w:sz w:val="28"/>
          <w:szCs w:val="28"/>
        </w:rPr>
        <w:t xml:space="preserve">социальной защиты населения </w:t>
      </w:r>
    </w:p>
    <w:p w:rsidR="0049449C" w:rsidRPr="00E44EC5" w:rsidRDefault="0049449C">
      <w:pPr>
        <w:pStyle w:val="ad"/>
        <w:rPr>
          <w:rFonts w:ascii="Times New Roman" w:hAnsi="Times New Roman" w:cs="Times New Roman"/>
          <w:sz w:val="28"/>
          <w:szCs w:val="28"/>
        </w:rPr>
      </w:pPr>
      <w:r w:rsidRPr="00E44EC5">
        <w:rPr>
          <w:rFonts w:ascii="Times New Roman" w:hAnsi="Times New Roman" w:cs="Times New Roman"/>
          <w:sz w:val="28"/>
          <w:szCs w:val="28"/>
        </w:rPr>
        <w:t>Администрации Октябрьского района</w:t>
      </w:r>
    </w:p>
    <w:p w:rsidR="0062110D" w:rsidRPr="00E44EC5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Pr="00E44EC5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Pr="00E44EC5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Pr="00E44EC5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Pr="00E44EC5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Pr="00E44EC5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Pr="00E44EC5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Pr="00E44EC5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Pr="00E44EC5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Pr="00E44EC5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Pr="00E44EC5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Pr="00E44EC5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Pr="00E44EC5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Pr="00E44EC5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Pr="00E44EC5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Pr="00E44EC5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Pr="00E44EC5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Pr="00E44EC5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Pr="00E44EC5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Pr="00E44EC5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Pr="00E44EC5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Pr="00E44EC5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Pr="00E44EC5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Pr="00E44EC5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Pr="00E44EC5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Pr="00E44EC5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Pr="00E44EC5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Pr="00E44EC5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4A15" w:rsidRPr="00E44EC5" w:rsidRDefault="002C65BF" w:rsidP="002C65BF">
      <w:pPr>
        <w:pStyle w:val="ad"/>
        <w:ind w:left="6663"/>
        <w:jc w:val="center"/>
        <w:rPr>
          <w:rFonts w:ascii="Roboto" w:hAnsi="Roboto" w:cs="Times New Roman"/>
          <w:sz w:val="24"/>
          <w:szCs w:val="24"/>
          <w:lang w:eastAsia="ru-RU"/>
        </w:rPr>
      </w:pPr>
      <w:r w:rsidRPr="00E44EC5">
        <w:rPr>
          <w:rFonts w:ascii="Roboto" w:hAnsi="Roboto" w:cs="Times New Roman"/>
          <w:sz w:val="24"/>
          <w:szCs w:val="24"/>
          <w:lang w:eastAsia="ru-RU"/>
        </w:rPr>
        <w:t> </w:t>
      </w:r>
    </w:p>
    <w:p w:rsidR="00264A15" w:rsidRPr="00E44EC5" w:rsidRDefault="00264A15" w:rsidP="002C65BF">
      <w:pPr>
        <w:pStyle w:val="ad"/>
        <w:ind w:left="6663"/>
        <w:jc w:val="center"/>
        <w:rPr>
          <w:rFonts w:ascii="Roboto" w:hAnsi="Roboto" w:cs="Times New Roman"/>
          <w:sz w:val="24"/>
          <w:szCs w:val="24"/>
          <w:lang w:eastAsia="ru-RU"/>
        </w:rPr>
      </w:pPr>
    </w:p>
    <w:p w:rsidR="00264A15" w:rsidRPr="00E44EC5" w:rsidRDefault="00264A15" w:rsidP="002C65BF">
      <w:pPr>
        <w:pStyle w:val="ad"/>
        <w:ind w:left="6663"/>
        <w:jc w:val="center"/>
        <w:rPr>
          <w:rFonts w:ascii="Roboto" w:hAnsi="Roboto" w:cs="Times New Roman"/>
          <w:sz w:val="24"/>
          <w:szCs w:val="24"/>
          <w:lang w:eastAsia="ru-RU"/>
        </w:rPr>
      </w:pPr>
    </w:p>
    <w:p w:rsidR="00264A15" w:rsidRPr="00E44EC5" w:rsidRDefault="00264A15" w:rsidP="002C65BF">
      <w:pPr>
        <w:pStyle w:val="ad"/>
        <w:ind w:left="6663"/>
        <w:jc w:val="center"/>
        <w:rPr>
          <w:rFonts w:ascii="Roboto" w:hAnsi="Roboto" w:cs="Times New Roman"/>
          <w:sz w:val="24"/>
          <w:szCs w:val="24"/>
          <w:lang w:eastAsia="ru-RU"/>
        </w:rPr>
      </w:pPr>
    </w:p>
    <w:p w:rsidR="00264A15" w:rsidRPr="00E44EC5" w:rsidRDefault="00264A15" w:rsidP="002C65BF">
      <w:pPr>
        <w:pStyle w:val="ad"/>
        <w:ind w:left="6663"/>
        <w:jc w:val="center"/>
        <w:rPr>
          <w:rFonts w:ascii="Roboto" w:hAnsi="Roboto" w:cs="Times New Roman"/>
          <w:sz w:val="24"/>
          <w:szCs w:val="24"/>
          <w:lang w:eastAsia="ru-RU"/>
        </w:rPr>
      </w:pPr>
    </w:p>
    <w:p w:rsidR="002C65BF" w:rsidRPr="00E44EC5" w:rsidRDefault="002C65BF" w:rsidP="002C65BF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4EC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2C65BF" w:rsidRPr="00E44EC5" w:rsidRDefault="002C65BF" w:rsidP="002C65BF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4EC5"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Октябрьского района </w:t>
      </w:r>
    </w:p>
    <w:p w:rsidR="002C65BF" w:rsidRPr="00E44EC5" w:rsidRDefault="002C65BF" w:rsidP="002C65BF">
      <w:pPr>
        <w:pStyle w:val="ad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E44EC5">
        <w:rPr>
          <w:rFonts w:ascii="Times New Roman" w:hAnsi="Times New Roman" w:cs="Times New Roman"/>
          <w:sz w:val="28"/>
          <w:szCs w:val="28"/>
        </w:rPr>
        <w:t xml:space="preserve">от </w:t>
      </w:r>
      <w:r w:rsidR="00E1291B">
        <w:rPr>
          <w:rFonts w:ascii="Times New Roman" w:hAnsi="Times New Roman" w:cs="Times New Roman"/>
          <w:sz w:val="28"/>
          <w:szCs w:val="28"/>
        </w:rPr>
        <w:t>14.11.2024 № 1532</w:t>
      </w:r>
    </w:p>
    <w:p w:rsidR="002C65BF" w:rsidRPr="00E44EC5" w:rsidRDefault="002C65BF" w:rsidP="002C65BF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center"/>
        <w:rPr>
          <w:rFonts w:ascii="Roboto" w:hAnsi="Roboto" w:cs="Times New Roman"/>
          <w:sz w:val="24"/>
          <w:szCs w:val="24"/>
          <w:lang w:eastAsia="ru-RU"/>
        </w:rPr>
      </w:pPr>
    </w:p>
    <w:p w:rsidR="002C65BF" w:rsidRPr="00E44EC5" w:rsidRDefault="002C65BF" w:rsidP="00E62F7C">
      <w:pPr>
        <w:widowControl/>
        <w:shd w:val="clear" w:color="auto" w:fill="FFFFFF"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4EC5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МУНИЦИПАЛЬНАЯ ПРОГРАММА</w:t>
      </w:r>
    </w:p>
    <w:p w:rsidR="002C65BF" w:rsidRPr="00E44EC5" w:rsidRDefault="00787628" w:rsidP="00E62F7C">
      <w:pPr>
        <w:widowControl/>
        <w:shd w:val="clear" w:color="auto" w:fill="FFFFFF"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4EC5">
        <w:rPr>
          <w:rFonts w:ascii="Times New Roman" w:hAnsi="Times New Roman" w:cs="Times New Roman"/>
          <w:sz w:val="28"/>
          <w:szCs w:val="28"/>
          <w:lang w:eastAsia="ru-RU"/>
        </w:rPr>
        <w:t>Октябрьского района</w:t>
      </w:r>
    </w:p>
    <w:p w:rsidR="00E62F7C" w:rsidRPr="00E44EC5" w:rsidRDefault="00E62F7C" w:rsidP="00E62F7C">
      <w:pPr>
        <w:widowControl/>
        <w:shd w:val="clear" w:color="auto" w:fill="FFFFFF"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65BF" w:rsidRPr="00E44EC5" w:rsidRDefault="00EA5D77" w:rsidP="00E62F7C">
      <w:pPr>
        <w:widowControl/>
        <w:shd w:val="clear" w:color="auto" w:fill="FFFFFF"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4EC5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401511" w:rsidRPr="00E44EC5">
        <w:rPr>
          <w:rFonts w:ascii="Times New Roman" w:hAnsi="Times New Roman" w:cs="Times New Roman"/>
          <w:bCs/>
          <w:sz w:val="28"/>
          <w:szCs w:val="28"/>
          <w:lang w:eastAsia="ru-RU"/>
        </w:rPr>
        <w:t>Д</w:t>
      </w:r>
      <w:r w:rsidR="00787628" w:rsidRPr="00E44EC5">
        <w:rPr>
          <w:rFonts w:ascii="Times New Roman" w:hAnsi="Times New Roman" w:cs="Times New Roman"/>
          <w:bCs/>
          <w:sz w:val="28"/>
          <w:szCs w:val="28"/>
          <w:lang w:eastAsia="ru-RU"/>
        </w:rPr>
        <w:t>оступная среда</w:t>
      </w:r>
      <w:r w:rsidRPr="00E44EC5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bookmarkStart w:id="0" w:name="_GoBack"/>
      <w:bookmarkEnd w:id="0"/>
    </w:p>
    <w:p w:rsidR="002C65BF" w:rsidRPr="00E44EC5" w:rsidRDefault="002C65BF" w:rsidP="00AB3656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4EC5">
        <w:rPr>
          <w:rFonts w:ascii="Times New Roman" w:hAnsi="Times New Roman" w:cs="Times New Roman"/>
          <w:sz w:val="28"/>
          <w:szCs w:val="28"/>
          <w:lang w:eastAsia="ru-RU"/>
        </w:rPr>
        <w:t>I. СТРАТЕГИЧЕСКИЕ ПРИОРИТЕТЫ</w:t>
      </w:r>
      <w:r w:rsidR="00AB3656" w:rsidRPr="00E44EC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44EC5"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программы Октябрьского района</w:t>
      </w:r>
      <w:r w:rsidR="00AB3656" w:rsidRPr="00E44EC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A5D77" w:rsidRPr="00E44EC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44EC5">
        <w:rPr>
          <w:rFonts w:ascii="Times New Roman" w:hAnsi="Times New Roman" w:cs="Times New Roman"/>
          <w:sz w:val="28"/>
          <w:szCs w:val="28"/>
          <w:lang w:eastAsia="ru-RU"/>
        </w:rPr>
        <w:t>Доступная среда</w:t>
      </w:r>
      <w:r w:rsidR="00EA5D77" w:rsidRPr="00E44EC5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304EB8" w:rsidRPr="00E44EC5" w:rsidRDefault="00304EB8" w:rsidP="00304EB8">
      <w:pPr>
        <w:widowControl/>
        <w:shd w:val="clear" w:color="auto" w:fill="FFFFFF"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65BF" w:rsidRPr="00E44EC5" w:rsidRDefault="002C65BF" w:rsidP="00304EB8">
      <w:pPr>
        <w:widowControl/>
        <w:shd w:val="clear" w:color="auto" w:fill="FFFFFF"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4EC5">
        <w:rPr>
          <w:rFonts w:ascii="Times New Roman" w:hAnsi="Times New Roman" w:cs="Times New Roman"/>
          <w:sz w:val="28"/>
          <w:szCs w:val="28"/>
          <w:lang w:eastAsia="ru-RU"/>
        </w:rPr>
        <w:t> 1. Оценка текущего состояния сферы реализации</w:t>
      </w:r>
    </w:p>
    <w:p w:rsidR="002C65BF" w:rsidRPr="00E44EC5" w:rsidRDefault="002C65BF" w:rsidP="00304EB8">
      <w:pPr>
        <w:widowControl/>
        <w:shd w:val="clear" w:color="auto" w:fill="FFFFFF"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программы Октябрьского района </w:t>
      </w:r>
      <w:r w:rsidR="00EA5D77" w:rsidRPr="00E44EC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44EC5">
        <w:rPr>
          <w:rFonts w:ascii="Times New Roman" w:hAnsi="Times New Roman" w:cs="Times New Roman"/>
          <w:sz w:val="28"/>
          <w:szCs w:val="28"/>
          <w:lang w:eastAsia="ru-RU"/>
        </w:rPr>
        <w:t>Доступная среда</w:t>
      </w:r>
      <w:r w:rsidR="00EA5D77" w:rsidRPr="00E44EC5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787628" w:rsidRPr="00E44EC5" w:rsidRDefault="00787628" w:rsidP="00304EB8">
      <w:pPr>
        <w:widowControl/>
        <w:shd w:val="clear" w:color="auto" w:fill="FFFFFF"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7628" w:rsidRPr="00E44EC5" w:rsidRDefault="006D0479" w:rsidP="00787628">
      <w:pPr>
        <w:widowControl/>
        <w:shd w:val="clear" w:color="auto" w:fill="FFFFFF"/>
        <w:tabs>
          <w:tab w:val="left" w:pos="567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Муниципальная программа </w:t>
      </w:r>
      <w:r w:rsidR="00BF695A" w:rsidRPr="00E44EC5">
        <w:rPr>
          <w:rFonts w:ascii="Times New Roman" w:hAnsi="Times New Roman" w:cs="Times New Roman"/>
          <w:sz w:val="28"/>
          <w:szCs w:val="28"/>
          <w:lang w:eastAsia="ru-RU"/>
        </w:rPr>
        <w:t>Октябрьского района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5D77" w:rsidRPr="00E44EC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>Доступная среда</w:t>
      </w:r>
      <w:r w:rsidR="00EA5D77" w:rsidRPr="00E44EC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(далее также – </w:t>
      </w:r>
      <w:r w:rsidR="00BF695A" w:rsidRPr="00E44EC5">
        <w:rPr>
          <w:rFonts w:ascii="Times New Roman" w:hAnsi="Times New Roman" w:cs="Times New Roman"/>
          <w:sz w:val="28"/>
          <w:szCs w:val="28"/>
          <w:lang w:eastAsia="ru-RU"/>
        </w:rPr>
        <w:t>муниципальн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ая программа) определяет цели и основные приоритеты в сфере социальной защиты инвалидов в </w:t>
      </w:r>
      <w:r w:rsidR="00BF695A" w:rsidRPr="00E44EC5">
        <w:rPr>
          <w:rFonts w:ascii="Times New Roman" w:hAnsi="Times New Roman" w:cs="Times New Roman"/>
          <w:sz w:val="28"/>
          <w:szCs w:val="28"/>
          <w:lang w:eastAsia="ru-RU"/>
        </w:rPr>
        <w:t>Октябрьском районе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45D67" w:rsidRPr="00E44EC5" w:rsidRDefault="006D0479" w:rsidP="00787628">
      <w:pPr>
        <w:widowControl/>
        <w:shd w:val="clear" w:color="auto" w:fill="FFFFFF"/>
        <w:tabs>
          <w:tab w:val="left" w:pos="567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BF695A" w:rsidRPr="00E44EC5">
        <w:rPr>
          <w:rFonts w:ascii="Times New Roman" w:hAnsi="Times New Roman" w:cs="Times New Roman"/>
          <w:sz w:val="28"/>
          <w:szCs w:val="28"/>
          <w:lang w:eastAsia="ru-RU"/>
        </w:rPr>
        <w:t>Октябрьском районе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695A" w:rsidRPr="00E44EC5">
        <w:rPr>
          <w:rFonts w:ascii="Times New Roman" w:hAnsi="Times New Roman" w:cs="Times New Roman"/>
          <w:sz w:val="28"/>
          <w:szCs w:val="28"/>
          <w:lang w:eastAsia="ru-RU"/>
        </w:rPr>
        <w:t>муниципаль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>ная программа действует с 2011 года и нацелена на формирование условий для беспрепятственного доступа к объектам и услугам в приоритетных сферах жизнедеятельности инвалидов и других маломобильных групп н</w:t>
      </w:r>
      <w:r w:rsidR="00445D67" w:rsidRPr="00E44EC5">
        <w:rPr>
          <w:rFonts w:ascii="Times New Roman" w:hAnsi="Times New Roman" w:cs="Times New Roman"/>
          <w:sz w:val="28"/>
          <w:szCs w:val="28"/>
          <w:lang w:eastAsia="ru-RU"/>
        </w:rPr>
        <w:t>аселения.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C65BF" w:rsidRPr="00E44EC5" w:rsidRDefault="006D0479" w:rsidP="00787628">
      <w:pPr>
        <w:widowControl/>
        <w:shd w:val="clear" w:color="auto" w:fill="FFFFFF"/>
        <w:tabs>
          <w:tab w:val="left" w:pos="567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За время действия </w:t>
      </w:r>
      <w:r w:rsidR="00445D67" w:rsidRPr="00E44EC5">
        <w:rPr>
          <w:rFonts w:ascii="Times New Roman" w:hAnsi="Times New Roman" w:cs="Times New Roman"/>
          <w:sz w:val="28"/>
          <w:szCs w:val="28"/>
          <w:lang w:eastAsia="ru-RU"/>
        </w:rPr>
        <w:t>муниципаль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ной программы адаптировано </w:t>
      </w:r>
      <w:r w:rsidR="00EF3C7C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90,9 процентов </w:t>
      </w:r>
      <w:r w:rsidR="00BC5DAF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приоритетных объектов социальной транспортной, инженерной инфраструктуры. </w:t>
      </w:r>
    </w:p>
    <w:p w:rsidR="002C65BF" w:rsidRPr="00E44EC5" w:rsidRDefault="006D0479" w:rsidP="00FA4857">
      <w:pPr>
        <w:widowControl/>
        <w:shd w:val="clear" w:color="auto" w:fill="FFFFFF"/>
        <w:tabs>
          <w:tab w:val="left" w:pos="567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Ежегодно </w:t>
      </w:r>
      <w:r w:rsidR="00445D67" w:rsidRPr="00E44EC5">
        <w:rPr>
          <w:rFonts w:ascii="Times New Roman" w:hAnsi="Times New Roman" w:cs="Times New Roman"/>
          <w:sz w:val="28"/>
          <w:szCs w:val="28"/>
          <w:lang w:eastAsia="ru-RU"/>
        </w:rPr>
        <w:t>управлением социальной защиты населения Администрации Октябрьского района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совместно с общественными организациями инвалидов проводится социологический опрос о доступности приоритетных объектов социальной, транспортной, инженерной инфраструктуры для инвалидов и мониторинг оценки отношения населения к проблемам инвалидов. За 202</w:t>
      </w:r>
      <w:r w:rsidR="00445D67" w:rsidRPr="00E44EC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год из </w:t>
      </w:r>
      <w:r w:rsidR="00445D67" w:rsidRPr="00E44EC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00 опрошенных инвалидов </w:t>
      </w:r>
      <w:r w:rsidR="00445D67" w:rsidRPr="00E44EC5">
        <w:rPr>
          <w:rFonts w:ascii="Times New Roman" w:hAnsi="Times New Roman" w:cs="Times New Roman"/>
          <w:sz w:val="28"/>
          <w:szCs w:val="28"/>
          <w:lang w:eastAsia="ru-RU"/>
        </w:rPr>
        <w:t>170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(8</w:t>
      </w:r>
      <w:r w:rsidR="00445D67" w:rsidRPr="00E44EC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>,0 процент</w:t>
      </w:r>
      <w:r w:rsidR="00445D67" w:rsidRPr="00E44EC5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) дали положительную оценку доступности приоритетных объектов и услуг в приоритетных сферах жизнедеятельности инвалидов и других маломобильных групп населения и </w:t>
      </w:r>
      <w:r w:rsidR="00445D67" w:rsidRPr="00E44EC5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>0 человек (7</w:t>
      </w:r>
      <w:r w:rsidR="00445D67" w:rsidRPr="00E44EC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>,0 процента) дали положительную оценку отношению населения к проблемам инвалидов.</w:t>
      </w:r>
    </w:p>
    <w:p w:rsidR="002C65BF" w:rsidRPr="00E44EC5" w:rsidRDefault="006D0479" w:rsidP="00FA4857">
      <w:pPr>
        <w:widowControl/>
        <w:shd w:val="clear" w:color="auto" w:fill="FFFFFF"/>
        <w:tabs>
          <w:tab w:val="left" w:pos="567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</w:t>
      </w:r>
      <w:r w:rsidR="00F20E95" w:rsidRPr="00E44EC5">
        <w:rPr>
          <w:rFonts w:ascii="Times New Roman" w:hAnsi="Times New Roman" w:cs="Times New Roman"/>
          <w:sz w:val="28"/>
          <w:szCs w:val="28"/>
          <w:lang w:eastAsia="ru-RU"/>
        </w:rPr>
        <w:t>управлением социальной защиты населения Администрации Октябрьского района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ежеквартально осуществляются мониторинги:</w:t>
      </w:r>
    </w:p>
    <w:p w:rsidR="002C65BF" w:rsidRPr="00E44EC5" w:rsidRDefault="006D0479" w:rsidP="00FA4857">
      <w:pPr>
        <w:widowControl/>
        <w:shd w:val="clear" w:color="auto" w:fill="FFFFFF"/>
        <w:tabs>
          <w:tab w:val="left" w:pos="567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>исполнения мероприятий муниципальн</w:t>
      </w:r>
      <w:r w:rsidR="00276575" w:rsidRPr="00E44EC5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</w:t>
      </w:r>
      <w:r w:rsidR="00276575" w:rsidRPr="00E44EC5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по формированию доступной среды в приоритетных сферах жизнедеятельности инвалидов 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 других маломобильных групп населения. По состоянию на 1 января 202</w:t>
      </w:r>
      <w:r w:rsidR="00905A46" w:rsidRPr="00E44EC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г. объем финансирования муниципальн</w:t>
      </w:r>
      <w:r w:rsidR="00905A46" w:rsidRPr="00E44EC5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</w:t>
      </w:r>
      <w:r w:rsidR="00905A46" w:rsidRPr="00E44EC5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в 202</w:t>
      </w:r>
      <w:r w:rsidR="00905A46" w:rsidRPr="00E44EC5">
        <w:rPr>
          <w:rFonts w:ascii="Times New Roman" w:hAnsi="Times New Roman" w:cs="Times New Roman"/>
          <w:sz w:val="28"/>
          <w:szCs w:val="28"/>
          <w:lang w:eastAsia="ru-RU"/>
        </w:rPr>
        <w:t>3 году составил 195,4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 тыс. рублей, из них освоено </w:t>
      </w:r>
      <w:r w:rsidR="00905A46" w:rsidRPr="00E44EC5">
        <w:rPr>
          <w:rFonts w:ascii="Times New Roman" w:hAnsi="Times New Roman" w:cs="Times New Roman"/>
          <w:sz w:val="28"/>
          <w:szCs w:val="28"/>
          <w:lang w:eastAsia="ru-RU"/>
        </w:rPr>
        <w:t>195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05A46" w:rsidRPr="00E44EC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 w:rsidR="00905A46" w:rsidRPr="00E44EC5">
        <w:rPr>
          <w:rFonts w:ascii="Times New Roman" w:hAnsi="Times New Roman" w:cs="Times New Roman"/>
          <w:sz w:val="28"/>
          <w:szCs w:val="28"/>
          <w:lang w:eastAsia="ru-RU"/>
        </w:rPr>
        <w:t>100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> процент</w:t>
      </w:r>
      <w:r w:rsidR="00905A46" w:rsidRPr="00E44EC5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05A46" w:rsidRPr="00E44EC5" w:rsidRDefault="006D0479" w:rsidP="00FA4857">
      <w:pPr>
        <w:widowControl/>
        <w:shd w:val="clear" w:color="auto" w:fill="FFFFFF"/>
        <w:tabs>
          <w:tab w:val="left" w:pos="567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>работы по соблюдению требований по обеспечению доступности сре</w:t>
      </w:r>
      <w:proofErr w:type="gramStart"/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язи и информации, объектов социальной, транспортной инфраструктуры и жилого фонда. Выявлено, что на территории </w:t>
      </w:r>
      <w:r w:rsidR="00905A46" w:rsidRPr="00E44EC5">
        <w:rPr>
          <w:rFonts w:ascii="Times New Roman" w:hAnsi="Times New Roman" w:cs="Times New Roman"/>
          <w:sz w:val="28"/>
          <w:szCs w:val="28"/>
          <w:lang w:eastAsia="ru-RU"/>
        </w:rPr>
        <w:t>Октябрьского района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находится </w:t>
      </w:r>
      <w:r w:rsidR="00905A46" w:rsidRPr="00E44EC5">
        <w:rPr>
          <w:rFonts w:ascii="Times New Roman" w:hAnsi="Times New Roman" w:cs="Times New Roman"/>
          <w:sz w:val="28"/>
          <w:szCs w:val="28"/>
          <w:lang w:eastAsia="ru-RU"/>
        </w:rPr>
        <w:t>126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5A46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 значимых 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>объект</w:t>
      </w:r>
      <w:r w:rsidR="00905A46" w:rsidRPr="00E44EC5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</w:t>
      </w:r>
      <w:r w:rsidR="00905A46" w:rsidRPr="00E44EC5">
        <w:rPr>
          <w:rFonts w:ascii="Times New Roman" w:hAnsi="Times New Roman" w:cs="Times New Roman"/>
          <w:sz w:val="28"/>
          <w:szCs w:val="28"/>
          <w:lang w:eastAsia="ru-RU"/>
        </w:rPr>
        <w:t>й и транспортной инфраструктуры.</w:t>
      </w:r>
    </w:p>
    <w:p w:rsidR="002C65BF" w:rsidRPr="00E44EC5" w:rsidRDefault="006D0479" w:rsidP="00FA4857">
      <w:pPr>
        <w:widowControl/>
        <w:shd w:val="clear" w:color="auto" w:fill="FFFFFF"/>
        <w:tabs>
          <w:tab w:val="left" w:pos="567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текущего состояния доступности объектов и услуг для инвалидов и других маломобильных групп населения </w:t>
      </w:r>
      <w:r w:rsidR="00BC5DAF" w:rsidRPr="00E44EC5">
        <w:rPr>
          <w:rFonts w:ascii="Times New Roman" w:hAnsi="Times New Roman" w:cs="Times New Roman"/>
          <w:sz w:val="28"/>
          <w:szCs w:val="28"/>
          <w:lang w:eastAsia="ru-RU"/>
        </w:rPr>
        <w:t>муниципально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й программой определены следующие цели: создание в </w:t>
      </w:r>
      <w:r w:rsidR="00BC5DAF" w:rsidRPr="00E44EC5">
        <w:rPr>
          <w:rFonts w:ascii="Times New Roman" w:hAnsi="Times New Roman" w:cs="Times New Roman"/>
          <w:sz w:val="28"/>
          <w:szCs w:val="28"/>
          <w:lang w:eastAsia="ru-RU"/>
        </w:rPr>
        <w:t>Октябрьском районе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среды</w:t>
      </w:r>
      <w:r w:rsidR="00276575" w:rsidRPr="00E44EC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посредством </w:t>
      </w:r>
      <w:r w:rsidR="00276575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достижения 100 процентов доступности для инвалидов и других 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маломобильных групп </w:t>
      </w:r>
      <w:r w:rsidR="00BC5DAF" w:rsidRPr="00E44EC5">
        <w:rPr>
          <w:rFonts w:ascii="Times New Roman" w:hAnsi="Times New Roman" w:cs="Times New Roman"/>
          <w:sz w:val="28"/>
          <w:szCs w:val="28"/>
          <w:lang w:eastAsia="ru-RU"/>
        </w:rPr>
        <w:t>населения приоритетных объектов.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A4857" w:rsidRPr="00E44EC5" w:rsidRDefault="00FA4857" w:rsidP="00FA4857">
      <w:pPr>
        <w:widowControl/>
        <w:shd w:val="clear" w:color="auto" w:fill="FFFFFF"/>
        <w:tabs>
          <w:tab w:val="left" w:pos="567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65BF" w:rsidRPr="00E44EC5" w:rsidRDefault="002C65BF" w:rsidP="00E34401">
      <w:pPr>
        <w:widowControl/>
        <w:shd w:val="clear" w:color="auto" w:fill="FFFFFF"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 2. Описание приоритетов и целей </w:t>
      </w:r>
      <w:r w:rsidR="007C12A2" w:rsidRPr="00E44EC5">
        <w:rPr>
          <w:rFonts w:ascii="Times New Roman" w:hAnsi="Times New Roman" w:cs="Times New Roman"/>
          <w:sz w:val="28"/>
          <w:szCs w:val="28"/>
          <w:lang w:eastAsia="ru-RU"/>
        </w:rPr>
        <w:t>муниципаль</w:t>
      </w:r>
      <w:r w:rsidRPr="00E44EC5">
        <w:rPr>
          <w:rFonts w:ascii="Times New Roman" w:hAnsi="Times New Roman" w:cs="Times New Roman"/>
          <w:sz w:val="28"/>
          <w:szCs w:val="28"/>
          <w:lang w:eastAsia="ru-RU"/>
        </w:rPr>
        <w:t>ной политики</w:t>
      </w:r>
    </w:p>
    <w:p w:rsidR="002C65BF" w:rsidRPr="00E44EC5" w:rsidRDefault="007C12A2" w:rsidP="00E34401">
      <w:pPr>
        <w:widowControl/>
        <w:shd w:val="clear" w:color="auto" w:fill="FFFFFF"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4EC5">
        <w:rPr>
          <w:rFonts w:ascii="Times New Roman" w:hAnsi="Times New Roman" w:cs="Times New Roman"/>
          <w:sz w:val="28"/>
          <w:szCs w:val="28"/>
          <w:lang w:eastAsia="ru-RU"/>
        </w:rPr>
        <w:t>Октябрьского района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в сфере реализации </w:t>
      </w:r>
      <w:r w:rsidRPr="00E44EC5">
        <w:rPr>
          <w:rFonts w:ascii="Times New Roman" w:hAnsi="Times New Roman" w:cs="Times New Roman"/>
          <w:sz w:val="28"/>
          <w:szCs w:val="28"/>
          <w:lang w:eastAsia="ru-RU"/>
        </w:rPr>
        <w:t>муниципаль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>ной программы</w:t>
      </w:r>
    </w:p>
    <w:p w:rsidR="00FA4857" w:rsidRPr="00E44EC5" w:rsidRDefault="00FA4857" w:rsidP="00E34401">
      <w:pPr>
        <w:widowControl/>
        <w:shd w:val="clear" w:color="auto" w:fill="FFFFFF"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65BF" w:rsidRPr="00E44EC5" w:rsidRDefault="00373A1F" w:rsidP="00FA4857">
      <w:pPr>
        <w:widowControl/>
        <w:shd w:val="clear" w:color="auto" w:fill="FFFFFF"/>
        <w:tabs>
          <w:tab w:val="left" w:pos="567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>Основными приоритетами являются:</w:t>
      </w:r>
    </w:p>
    <w:p w:rsidR="002C65BF" w:rsidRPr="00E44EC5" w:rsidRDefault="00373A1F" w:rsidP="00FA4857">
      <w:pPr>
        <w:widowControl/>
        <w:shd w:val="clear" w:color="auto" w:fill="FFFFFF"/>
        <w:tabs>
          <w:tab w:val="left" w:pos="567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>повышение уровня социальной интеграции инвалидов и реализация мероприятий по обеспечению доступности объектов социальной инфраструктуры, транспорта;</w:t>
      </w:r>
    </w:p>
    <w:p w:rsidR="002C65BF" w:rsidRPr="00E44EC5" w:rsidRDefault="00373A1F" w:rsidP="00FA4857">
      <w:pPr>
        <w:widowControl/>
        <w:shd w:val="clear" w:color="auto" w:fill="FFFFFF"/>
        <w:tabs>
          <w:tab w:val="left" w:pos="567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>обеспечение комплексного сопровождения инвалида с момента проявления заболевания до полной интеграции в обществе;</w:t>
      </w:r>
    </w:p>
    <w:p w:rsidR="00760B09" w:rsidRPr="00E44EC5" w:rsidRDefault="00373A1F" w:rsidP="00FA4857">
      <w:pPr>
        <w:widowControl/>
        <w:shd w:val="clear" w:color="auto" w:fill="FFFFFF"/>
        <w:tabs>
          <w:tab w:val="left" w:pos="567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>обеспечение инвалидов возможностью получить общее, профессиональное образование, активно включиться в культурную и спортивную жизнь исходя из их потребностей и возможностей;</w:t>
      </w:r>
    </w:p>
    <w:p w:rsidR="002C65BF" w:rsidRPr="00E44EC5" w:rsidRDefault="00760B09" w:rsidP="00FA4857">
      <w:pPr>
        <w:widowControl/>
        <w:shd w:val="clear" w:color="auto" w:fill="FFFFFF"/>
        <w:tabs>
          <w:tab w:val="left" w:pos="567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>реализация информационной политики, направленной на получение гражданами с ограниченными возможностями информации по вопросам, связанным с защитой их прав;</w:t>
      </w:r>
    </w:p>
    <w:p w:rsidR="002C65BF" w:rsidRPr="00E44EC5" w:rsidRDefault="00373A1F" w:rsidP="00FA4857">
      <w:pPr>
        <w:widowControl/>
        <w:shd w:val="clear" w:color="auto" w:fill="FFFFFF"/>
        <w:tabs>
          <w:tab w:val="left" w:pos="567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>взаимодействие с организациями инвалидов по вопросам, связанным с защитой прав граждан с ограниченными возможностями;</w:t>
      </w:r>
    </w:p>
    <w:p w:rsidR="002C65BF" w:rsidRDefault="00373A1F" w:rsidP="00FA4857">
      <w:pPr>
        <w:widowControl/>
        <w:shd w:val="clear" w:color="auto" w:fill="FFFFFF"/>
        <w:tabs>
          <w:tab w:val="left" w:pos="567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>организация непрерывного процесса оценки эффективности мероприятий по</w:t>
      </w:r>
      <w:r w:rsidR="00281938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социальной поддержке инвалидов.</w:t>
      </w:r>
    </w:p>
    <w:p w:rsidR="00281938" w:rsidRDefault="00281938" w:rsidP="00281938">
      <w:pPr>
        <w:widowControl/>
        <w:shd w:val="clear" w:color="auto" w:fill="FFFFFF"/>
        <w:tabs>
          <w:tab w:val="left" w:pos="567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указанных основных приоритетов и целей осуществляется в соответствии </w:t>
      </w:r>
      <w:proofErr w:type="gramStart"/>
      <w:r w:rsidRPr="00E44EC5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44EC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D4855" w:rsidRPr="00985D19" w:rsidRDefault="00775846" w:rsidP="00281938">
      <w:pPr>
        <w:widowControl/>
        <w:shd w:val="clear" w:color="auto" w:fill="FFFFFF"/>
        <w:tabs>
          <w:tab w:val="left" w:pos="567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t xml:space="preserve">    </w:t>
      </w:r>
      <w:r w:rsidR="004D4855">
        <w:t xml:space="preserve"> </w:t>
      </w:r>
      <w:hyperlink r:id="rId10" w:history="1">
        <w:r w:rsidR="004D4855" w:rsidRPr="00985D19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Стратегией</w:t>
        </w:r>
      </w:hyperlink>
      <w:r w:rsidR="004D4855" w:rsidRPr="00985D1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национальной безопасности Российской Федерации, утвержденной Указом Президента Российской Федерации от 02.07.2021 N 400;</w:t>
      </w:r>
    </w:p>
    <w:p w:rsidR="00281938" w:rsidRPr="00E44EC5" w:rsidRDefault="00281938" w:rsidP="00281938">
      <w:pPr>
        <w:widowControl/>
        <w:shd w:val="clear" w:color="auto" w:fill="FFFFFF"/>
        <w:tabs>
          <w:tab w:val="left" w:pos="567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      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года»;</w:t>
      </w:r>
    </w:p>
    <w:p w:rsidR="00281938" w:rsidRPr="00E44EC5" w:rsidRDefault="00281938" w:rsidP="00281938">
      <w:pPr>
        <w:widowControl/>
        <w:shd w:val="clear" w:color="auto" w:fill="FFFFFF"/>
        <w:tabs>
          <w:tab w:val="left" w:pos="567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      Федеральным законом от 24.11.1995 № 181-ФЗ «О социальной защите инвалидов в Российской Федерации»;</w:t>
      </w:r>
    </w:p>
    <w:p w:rsidR="00281938" w:rsidRPr="00E44EC5" w:rsidRDefault="00281938" w:rsidP="00281938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4E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Федеральным </w:t>
      </w:r>
      <w:hyperlink r:id="rId11" w:history="1">
        <w:r w:rsidRPr="00E44EC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E44E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28.12.2013 № 442-ФЗ «Об основах социального обслуживания граждан в Российской Федерации»;</w:t>
      </w:r>
    </w:p>
    <w:p w:rsidR="00281938" w:rsidRPr="00E44EC5" w:rsidRDefault="00281938" w:rsidP="00281938">
      <w:pPr>
        <w:widowControl/>
        <w:shd w:val="clear" w:color="auto" w:fill="FFFFFF"/>
        <w:tabs>
          <w:tab w:val="left" w:pos="567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EC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Областным законом от 05.07.2013 № 1115-ЗС «Об обеспечении на территории Ростовской области беспрепятственного доступа инвалидов и других маломобильных групп населения к объектам социальной, инженерной и транспортной инфраструктур»;</w:t>
      </w:r>
    </w:p>
    <w:p w:rsidR="00281938" w:rsidRPr="00E44EC5" w:rsidRDefault="00281938" w:rsidP="00281938">
      <w:pPr>
        <w:widowControl/>
        <w:shd w:val="clear" w:color="auto" w:fill="FFFFFF"/>
        <w:tabs>
          <w:tab w:val="left" w:pos="567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      Стратегией социально-экономического развития Ростовской области на период до 2030 года, утвержденной постановлением Правительства Ростовской области от 26.12.2018 № 864.</w:t>
      </w:r>
    </w:p>
    <w:p w:rsidR="00281938" w:rsidRDefault="00281938" w:rsidP="00281938">
      <w:pPr>
        <w:widowControl/>
        <w:shd w:val="clear" w:color="auto" w:fill="FFFFFF"/>
        <w:tabs>
          <w:tab w:val="left" w:pos="567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      Стратегией социально-экономического развития Октябрьского района на период до 2030 года, утвержденной решением собрания депутатов Октябрьского района от 18.05.2023 № 97.</w:t>
      </w:r>
    </w:p>
    <w:p w:rsidR="00281938" w:rsidRDefault="002A54DB" w:rsidP="00281938">
      <w:pPr>
        <w:widowControl/>
        <w:shd w:val="clear" w:color="auto" w:fill="FFFFFF"/>
        <w:tabs>
          <w:tab w:val="left" w:pos="567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Цель муниципальной программы</w:t>
      </w:r>
      <w:r w:rsidR="00985D1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81938" w:rsidRDefault="00281938" w:rsidP="00281938">
      <w:pPr>
        <w:widowControl/>
        <w:shd w:val="clear" w:color="auto" w:fill="FFFFFF"/>
        <w:tabs>
          <w:tab w:val="left" w:pos="567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с</w:t>
      </w:r>
      <w:r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оздание в Октябрьском районе </w:t>
      </w:r>
      <w:proofErr w:type="spellStart"/>
      <w:r w:rsidRPr="00E44EC5">
        <w:rPr>
          <w:rFonts w:ascii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среды, посредством достижения 100 процентов </w:t>
      </w:r>
      <w:r w:rsidRPr="00E44EC5">
        <w:rPr>
          <w:rFonts w:ascii="Times New Roman" w:hAnsi="Times New Roman" w:cs="Times New Roman"/>
          <w:sz w:val="28"/>
          <w:szCs w:val="28"/>
        </w:rPr>
        <w:t>доступности для инвалидов и других маломобильных групп населения приоритетных объектов</w:t>
      </w:r>
      <w:r w:rsidR="00985D19">
        <w:rPr>
          <w:rFonts w:ascii="Times New Roman" w:hAnsi="Times New Roman" w:cs="Times New Roman"/>
          <w:sz w:val="28"/>
          <w:szCs w:val="28"/>
        </w:rPr>
        <w:t>;</w:t>
      </w:r>
    </w:p>
    <w:p w:rsidR="00281938" w:rsidRPr="00E44EC5" w:rsidRDefault="002A54DB" w:rsidP="00281938">
      <w:pPr>
        <w:widowControl/>
        <w:shd w:val="clear" w:color="auto" w:fill="FFFFFF"/>
        <w:tabs>
          <w:tab w:val="left" w:pos="567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281938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281938" w:rsidRPr="00E44EC5">
        <w:rPr>
          <w:rFonts w:ascii="Times New Roman" w:hAnsi="Times New Roman" w:cs="Times New Roman"/>
          <w:sz w:val="28"/>
          <w:szCs w:val="28"/>
          <w:lang w:eastAsia="ru-RU"/>
        </w:rPr>
        <w:t>овы</w:t>
      </w:r>
      <w:r w:rsidR="00281938">
        <w:rPr>
          <w:rFonts w:ascii="Times New Roman" w:hAnsi="Times New Roman" w:cs="Times New Roman"/>
          <w:sz w:val="28"/>
          <w:szCs w:val="28"/>
          <w:lang w:eastAsia="ru-RU"/>
        </w:rPr>
        <w:t xml:space="preserve">шение качества жизни инвалидов </w:t>
      </w:r>
      <w:r w:rsidR="00281938" w:rsidRPr="00E44EC5">
        <w:rPr>
          <w:rFonts w:ascii="Times New Roman" w:hAnsi="Times New Roman" w:cs="Times New Roman"/>
          <w:sz w:val="28"/>
          <w:szCs w:val="28"/>
          <w:lang w:eastAsia="ru-RU"/>
        </w:rPr>
        <w:t>посредством достижения 100 процентов обеспечения их техническими средствами реабилитации</w:t>
      </w:r>
      <w:r w:rsidR="00985D1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81938" w:rsidRPr="00E44EC5" w:rsidRDefault="002A54DB" w:rsidP="002A54DB">
      <w:pPr>
        <w:widowControl/>
        <w:tabs>
          <w:tab w:val="left" w:pos="567"/>
        </w:tabs>
        <w:suppressAutoHyphens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п</w:t>
      </w:r>
      <w:r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ривлечение общественного внимания к проблеме создания </w:t>
      </w:r>
      <w:proofErr w:type="spellStart"/>
      <w:r w:rsidRPr="00E44EC5">
        <w:rPr>
          <w:rFonts w:ascii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среды </w:t>
      </w:r>
      <w:r>
        <w:rPr>
          <w:rFonts w:ascii="Times New Roman" w:hAnsi="Times New Roman" w:cs="Times New Roman"/>
          <w:sz w:val="28"/>
          <w:szCs w:val="28"/>
          <w:lang w:eastAsia="ru-RU"/>
        </w:rPr>
        <w:t>и социальным проблемам инвалидов.</w:t>
      </w:r>
    </w:p>
    <w:p w:rsidR="00281938" w:rsidRPr="00E44EC5" w:rsidRDefault="00281938" w:rsidP="00281938">
      <w:pPr>
        <w:widowControl/>
        <w:shd w:val="clear" w:color="auto" w:fill="FFFFFF"/>
        <w:tabs>
          <w:tab w:val="left" w:pos="567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      К концу реализации муниципальной программы ее цели планируются к достижению посредством следующих показателей, отражающих конечный социально-экономический эффект от реализации муниципальной программы:</w:t>
      </w:r>
    </w:p>
    <w:p w:rsidR="00281938" w:rsidRPr="00E44EC5" w:rsidRDefault="00281938" w:rsidP="00281938">
      <w:pPr>
        <w:widowControl/>
        <w:shd w:val="clear" w:color="auto" w:fill="FFFFFF"/>
        <w:tabs>
          <w:tab w:val="left" w:pos="567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      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 до 100 процентов к 2030 году;</w:t>
      </w:r>
    </w:p>
    <w:p w:rsidR="00281938" w:rsidRPr="00E44EC5" w:rsidRDefault="00281938" w:rsidP="00281938">
      <w:pPr>
        <w:widowControl/>
        <w:shd w:val="clear" w:color="auto" w:fill="FFFFFF"/>
        <w:tabs>
          <w:tab w:val="left" w:pos="567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      увеличение доли инвалидов, обеспеченных техническими средствами реабилитации, от общего числа обратившихся инвалидов до 100 процентов к 2030 году; </w:t>
      </w:r>
    </w:p>
    <w:p w:rsidR="00281938" w:rsidRPr="008B24AA" w:rsidRDefault="00281938" w:rsidP="00865A46">
      <w:pPr>
        <w:widowControl/>
        <w:shd w:val="clear" w:color="auto" w:fill="FFFFFF"/>
        <w:tabs>
          <w:tab w:val="left" w:pos="567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      увеличение доли инвалидов положительно оценивающих отношение населения к проблемам инвалидов, в общей </w:t>
      </w:r>
      <w:proofErr w:type="gramStart"/>
      <w:r w:rsidRPr="00E44EC5">
        <w:rPr>
          <w:rFonts w:ascii="Times New Roman" w:hAnsi="Times New Roman" w:cs="Times New Roman"/>
          <w:sz w:val="28"/>
          <w:szCs w:val="28"/>
          <w:lang w:eastAsia="ru-RU"/>
        </w:rPr>
        <w:t>численности</w:t>
      </w:r>
      <w:proofErr w:type="gramEnd"/>
      <w:r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опрошенных инвалидов Октябрьского райо</w:t>
      </w:r>
      <w:r w:rsidR="008B24AA">
        <w:rPr>
          <w:rFonts w:ascii="Times New Roman" w:hAnsi="Times New Roman" w:cs="Times New Roman"/>
          <w:sz w:val="28"/>
          <w:szCs w:val="28"/>
          <w:lang w:eastAsia="ru-RU"/>
        </w:rPr>
        <w:t>на до 90 процентов к 2030 году.</w:t>
      </w:r>
    </w:p>
    <w:p w:rsidR="006F4654" w:rsidRPr="00E44EC5" w:rsidRDefault="00373A1F" w:rsidP="000B01CA">
      <w:pPr>
        <w:widowControl/>
        <w:shd w:val="clear" w:color="auto" w:fill="FFFFFF"/>
        <w:tabs>
          <w:tab w:val="left" w:pos="567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реализация мероприятий (результатов) структурных элементов  </w:t>
      </w:r>
      <w:r w:rsidR="00BB7D1E" w:rsidRPr="00E44EC5">
        <w:rPr>
          <w:rFonts w:ascii="Times New Roman" w:hAnsi="Times New Roman" w:cs="Times New Roman"/>
          <w:sz w:val="28"/>
          <w:szCs w:val="28"/>
          <w:lang w:eastAsia="ru-RU"/>
        </w:rPr>
        <w:t>муниципаль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ной программы оказывает, в том числе, влияние на достижение показателей: </w:t>
      </w:r>
      <w:r w:rsidR="00EA5D77" w:rsidRPr="00E44EC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</w:t>
      </w:r>
      <w:r w:rsidR="00F366CF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инфраструктуры</w:t>
      </w:r>
      <w:r w:rsidR="00EA5D77" w:rsidRPr="00E44EC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366CF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(процентов) (92,0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процента – 202</w:t>
      </w:r>
      <w:r w:rsidR="00BB7D1E" w:rsidRPr="00E44EC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год, 100</w:t>
      </w:r>
      <w:r w:rsidR="006F4654" w:rsidRPr="00E44EC5">
        <w:rPr>
          <w:rFonts w:ascii="Times New Roman" w:hAnsi="Times New Roman" w:cs="Times New Roman"/>
          <w:sz w:val="28"/>
          <w:szCs w:val="28"/>
          <w:lang w:eastAsia="ru-RU"/>
        </w:rPr>
        <w:t>,0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процентов – 2030 год); </w:t>
      </w:r>
      <w:r w:rsidR="00EA5D77" w:rsidRPr="00E44EC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C65BF" w:rsidRPr="00E44EC5">
        <w:rPr>
          <w:rFonts w:ascii="Times New Roman" w:hAnsi="Times New Roman" w:cs="Times New Roman"/>
          <w:sz w:val="28"/>
          <w:szCs w:val="28"/>
          <w:lang w:eastAsia="ru-RU"/>
        </w:rPr>
        <w:t>Доля</w:t>
      </w:r>
      <w:r w:rsidR="006F4654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инвалидов, положительно оценивающих отношение населения к проблемам инвалидов, в общей </w:t>
      </w:r>
      <w:proofErr w:type="gramStart"/>
      <w:r w:rsidR="006F4654" w:rsidRPr="00E44EC5">
        <w:rPr>
          <w:rFonts w:ascii="Times New Roman" w:hAnsi="Times New Roman" w:cs="Times New Roman"/>
          <w:sz w:val="28"/>
          <w:szCs w:val="28"/>
          <w:lang w:eastAsia="ru-RU"/>
        </w:rPr>
        <w:t>численности</w:t>
      </w:r>
      <w:proofErr w:type="gramEnd"/>
      <w:r w:rsidR="006F4654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опрошенных инвалидов Октябрьского района</w:t>
      </w:r>
      <w:r w:rsidR="00EA5D77" w:rsidRPr="00E44EC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F4654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(процентов) (81,0 процент – 2025 год, 90,0 процентов -2030 год); </w:t>
      </w:r>
      <w:r w:rsidR="00EA5D77" w:rsidRPr="00E44EC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F4654" w:rsidRPr="00E44EC5">
        <w:rPr>
          <w:rFonts w:ascii="Times New Roman" w:hAnsi="Times New Roman" w:cs="Times New Roman"/>
          <w:sz w:val="28"/>
          <w:szCs w:val="28"/>
          <w:lang w:eastAsia="ru-RU"/>
        </w:rPr>
        <w:t>Доля доступных для инвалидов и других маломобильных групп населения приоритетных объектов в сфере культуры в общем количестве приоритетных объектов в сфере культуры</w:t>
      </w:r>
      <w:r w:rsidR="00EA5D77" w:rsidRPr="00E44EC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F4654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(процентов) (9</w:t>
      </w:r>
      <w:r w:rsidR="00F366CF" w:rsidRPr="00E44EC5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F4654" w:rsidRPr="00E44EC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366CF" w:rsidRPr="00E44EC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F4654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процентов – 2025 год, 100,0 процентов – 2030 год);</w:t>
      </w:r>
      <w:r w:rsidR="002838D2" w:rsidRPr="00E44EC5">
        <w:rPr>
          <w:rFonts w:ascii="Roboto" w:hAnsi="Roboto" w:cs="Times New Roman"/>
          <w:sz w:val="24"/>
          <w:szCs w:val="24"/>
          <w:lang w:eastAsia="ru-RU"/>
        </w:rPr>
        <w:t xml:space="preserve"> </w:t>
      </w:r>
      <w:r w:rsidR="00EA5D77" w:rsidRPr="00E44EC5">
        <w:rPr>
          <w:rFonts w:ascii="Roboto" w:hAnsi="Roboto" w:cs="Times New Roman"/>
          <w:sz w:val="28"/>
          <w:szCs w:val="28"/>
          <w:lang w:eastAsia="ru-RU"/>
        </w:rPr>
        <w:t>«</w:t>
      </w:r>
      <w:r w:rsidR="002838D2" w:rsidRPr="00E44EC5">
        <w:rPr>
          <w:rFonts w:ascii="Roboto" w:hAnsi="Roboto" w:cs="Times New Roman"/>
          <w:sz w:val="28"/>
          <w:szCs w:val="28"/>
          <w:lang w:eastAsia="ru-RU"/>
        </w:rPr>
        <w:t xml:space="preserve">Удельный вес транспортных средств, используемых для перевозки населения, </w:t>
      </w:r>
      <w:r w:rsidR="002838D2" w:rsidRPr="00E44EC5">
        <w:rPr>
          <w:rFonts w:ascii="Roboto" w:hAnsi="Roboto" w:cs="Times New Roman"/>
          <w:sz w:val="28"/>
          <w:szCs w:val="28"/>
          <w:lang w:eastAsia="ru-RU"/>
        </w:rPr>
        <w:lastRenderedPageBreak/>
        <w:t>соответствующих требованиям доступности для инвалидов, от общего количества транспортных средств, осуществляющих перевозки пассажиров</w:t>
      </w:r>
      <w:r w:rsidR="00EA5D77" w:rsidRPr="00E44EC5">
        <w:rPr>
          <w:rFonts w:ascii="Roboto" w:hAnsi="Roboto" w:cs="Times New Roman"/>
          <w:sz w:val="28"/>
          <w:szCs w:val="28"/>
          <w:lang w:eastAsia="ru-RU"/>
        </w:rPr>
        <w:t>»</w:t>
      </w:r>
      <w:r w:rsidR="002838D2" w:rsidRPr="00E44EC5">
        <w:rPr>
          <w:rFonts w:ascii="Roboto" w:hAnsi="Roboto" w:cs="Times New Roman"/>
          <w:sz w:val="28"/>
          <w:szCs w:val="28"/>
          <w:lang w:eastAsia="ru-RU"/>
        </w:rPr>
        <w:t xml:space="preserve"> </w:t>
      </w:r>
      <w:r w:rsidR="002838D2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(процентов) (63,6 процентов – 2025 год, 63,6 процентов – 2030 год); </w:t>
      </w:r>
      <w:r w:rsidR="00EA5D77" w:rsidRPr="00E44EC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F4654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Доля образовательных организаций (школы, сады, </w:t>
      </w:r>
      <w:proofErr w:type="spellStart"/>
      <w:r w:rsidR="006F4654" w:rsidRPr="00E44EC5">
        <w:rPr>
          <w:rFonts w:ascii="Times New Roman" w:hAnsi="Times New Roman" w:cs="Times New Roman"/>
          <w:sz w:val="28"/>
          <w:szCs w:val="28"/>
          <w:lang w:eastAsia="ru-RU"/>
        </w:rPr>
        <w:t>доп</w:t>
      </w:r>
      <w:proofErr w:type="gramStart"/>
      <w:r w:rsidR="006F4654" w:rsidRPr="00E44EC5">
        <w:rPr>
          <w:rFonts w:ascii="Times New Roman" w:hAnsi="Times New Roman" w:cs="Times New Roman"/>
          <w:sz w:val="28"/>
          <w:szCs w:val="28"/>
          <w:lang w:eastAsia="ru-RU"/>
        </w:rPr>
        <w:t>.о</w:t>
      </w:r>
      <w:proofErr w:type="gramEnd"/>
      <w:r w:rsidR="006F4654" w:rsidRPr="00E44EC5">
        <w:rPr>
          <w:rFonts w:ascii="Times New Roman" w:hAnsi="Times New Roman" w:cs="Times New Roman"/>
          <w:sz w:val="28"/>
          <w:szCs w:val="28"/>
          <w:lang w:eastAsia="ru-RU"/>
        </w:rPr>
        <w:t>бразование</w:t>
      </w:r>
      <w:proofErr w:type="spellEnd"/>
      <w:r w:rsidR="006F4654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), в которых создана без барьерная среда для инклюзивного образования детей-инвалидов, в общем количестве образовательных организаций (школы, сады, </w:t>
      </w:r>
      <w:proofErr w:type="spellStart"/>
      <w:r w:rsidR="006F4654" w:rsidRPr="00E44EC5">
        <w:rPr>
          <w:rFonts w:ascii="Times New Roman" w:hAnsi="Times New Roman" w:cs="Times New Roman"/>
          <w:sz w:val="28"/>
          <w:szCs w:val="28"/>
          <w:lang w:eastAsia="ru-RU"/>
        </w:rPr>
        <w:t>доп.образование</w:t>
      </w:r>
      <w:proofErr w:type="spellEnd"/>
      <w:r w:rsidR="006F4654" w:rsidRPr="00E44EC5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A5D77" w:rsidRPr="00E44EC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37E97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(процентов) (41,0 процент – 2025 год, 41,5 процентов – 2030 год); </w:t>
      </w:r>
      <w:r w:rsidR="00EA5D77" w:rsidRPr="00E44EC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37E97" w:rsidRPr="00E44EC5">
        <w:rPr>
          <w:rFonts w:ascii="Times New Roman" w:hAnsi="Times New Roman" w:cs="Times New Roman"/>
          <w:sz w:val="28"/>
          <w:szCs w:val="28"/>
          <w:lang w:eastAsia="ru-RU"/>
        </w:rPr>
        <w:t>Доля воспользовавшихся социальным такси от общего количества поступивших заявок</w:t>
      </w:r>
      <w:r w:rsidR="00EA5D77" w:rsidRPr="00E44EC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37E97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(процентов) (100,0 процентов – 2025 год, 100,0 процентов – 2030 год); </w:t>
      </w:r>
      <w:r w:rsidR="00F353BE" w:rsidRPr="00E44EC5">
        <w:rPr>
          <w:rFonts w:ascii="Times New Roman" w:hAnsi="Times New Roman" w:cs="Times New Roman"/>
          <w:sz w:val="28"/>
          <w:szCs w:val="28"/>
          <w:lang w:eastAsia="ru-RU"/>
        </w:rPr>
        <w:t>Доля инвалидов, обеспеченных техническими средствами реабилитации, от общего числа обра</w:t>
      </w:r>
      <w:r w:rsidR="00F353BE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F353BE" w:rsidRPr="00E44EC5">
        <w:rPr>
          <w:rFonts w:ascii="Times New Roman" w:hAnsi="Times New Roman" w:cs="Times New Roman"/>
          <w:sz w:val="28"/>
          <w:szCs w:val="28"/>
          <w:lang w:eastAsia="ru-RU"/>
        </w:rPr>
        <w:t>ившихся инвалидов</w:t>
      </w:r>
      <w:r w:rsidR="00F353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53BE" w:rsidRPr="00E44EC5">
        <w:rPr>
          <w:rFonts w:ascii="Times New Roman" w:hAnsi="Times New Roman" w:cs="Times New Roman"/>
          <w:sz w:val="28"/>
          <w:szCs w:val="28"/>
          <w:lang w:eastAsia="ru-RU"/>
        </w:rPr>
        <w:t>(процентов) (7</w:t>
      </w:r>
      <w:r w:rsidR="00F353B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353BE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,0 процентов – 2025 год, </w:t>
      </w:r>
      <w:r w:rsidR="00F353BE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F353BE" w:rsidRPr="00E44EC5">
        <w:rPr>
          <w:rFonts w:ascii="Times New Roman" w:hAnsi="Times New Roman" w:cs="Times New Roman"/>
          <w:sz w:val="28"/>
          <w:szCs w:val="28"/>
          <w:lang w:eastAsia="ru-RU"/>
        </w:rPr>
        <w:t>0,0 процентов – 2030 год)</w:t>
      </w:r>
      <w:r w:rsidR="00F353B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F353BE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5D77" w:rsidRPr="00E44EC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37E97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Доля инвалидов, положительно оценивающих уровень доступности приоритетных объектов и услуг в приоритетных сферах жизнедеятельности, в общей </w:t>
      </w:r>
      <w:proofErr w:type="gramStart"/>
      <w:r w:rsidR="00537E97" w:rsidRPr="00E44EC5">
        <w:rPr>
          <w:rFonts w:ascii="Times New Roman" w:hAnsi="Times New Roman" w:cs="Times New Roman"/>
          <w:sz w:val="28"/>
          <w:szCs w:val="28"/>
          <w:lang w:eastAsia="ru-RU"/>
        </w:rPr>
        <w:t>численности</w:t>
      </w:r>
      <w:proofErr w:type="gramEnd"/>
      <w:r w:rsidR="00537E97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опрошенных инвалидов Октябрьского района</w:t>
      </w:r>
      <w:r w:rsidR="00EA5D77" w:rsidRPr="00E44EC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879FB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(процентов) (8</w:t>
      </w:r>
      <w:r w:rsidR="00F366CF" w:rsidRPr="00E44EC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D879FB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,0 процентов – 2025 год, 90,0 процентов – 2030 год); </w:t>
      </w:r>
      <w:r w:rsidR="00EA5D77" w:rsidRPr="00E44EC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879FB" w:rsidRPr="00E44EC5">
        <w:rPr>
          <w:rFonts w:ascii="Times New Roman" w:hAnsi="Times New Roman" w:cs="Times New Roman"/>
          <w:sz w:val="28"/>
          <w:szCs w:val="28"/>
          <w:lang w:eastAsia="ru-RU"/>
        </w:rPr>
        <w:t>Количество размещенной информации по вопросам социальной защиты и реабилитации инвалидов, статей о толерантном отношении к инвалидам, количество проведенных для инвалидов культурно-массовых и развлекательных мероприятий, выставок</w:t>
      </w:r>
      <w:r w:rsidR="00EA5D77" w:rsidRPr="00E44EC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879FB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(штук) (</w:t>
      </w:r>
      <w:r w:rsidR="008B7108" w:rsidRPr="00E44EC5">
        <w:rPr>
          <w:rFonts w:ascii="Times New Roman" w:hAnsi="Times New Roman" w:cs="Times New Roman"/>
          <w:sz w:val="28"/>
          <w:szCs w:val="28"/>
          <w:lang w:eastAsia="ru-RU"/>
        </w:rPr>
        <w:t>157</w:t>
      </w:r>
      <w:r w:rsidR="00D879FB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штук – 2025 год, 16</w:t>
      </w:r>
      <w:r w:rsidR="008B7108" w:rsidRPr="00E44EC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879FB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штук – 2030 год).</w:t>
      </w:r>
    </w:p>
    <w:p w:rsidR="00FA4857" w:rsidRPr="00E44EC5" w:rsidRDefault="00FA4857" w:rsidP="00FA4857">
      <w:pPr>
        <w:widowControl/>
        <w:shd w:val="clear" w:color="auto" w:fill="FFFFFF"/>
        <w:tabs>
          <w:tab w:val="left" w:pos="567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65BF" w:rsidRPr="00E44EC5" w:rsidRDefault="002C65BF" w:rsidP="004E241F">
      <w:pPr>
        <w:widowControl/>
        <w:shd w:val="clear" w:color="auto" w:fill="FFFFFF"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E44EC5">
        <w:rPr>
          <w:rFonts w:ascii="Roboto" w:hAnsi="Roboto" w:cs="Times New Roman"/>
          <w:sz w:val="24"/>
          <w:szCs w:val="24"/>
          <w:lang w:eastAsia="ru-RU"/>
        </w:rPr>
        <w:t> </w:t>
      </w:r>
      <w:r w:rsidR="004E241F" w:rsidRPr="00E44EC5">
        <w:rPr>
          <w:rFonts w:ascii="Roboto" w:hAnsi="Roboto" w:cs="Times New Roman"/>
          <w:sz w:val="24"/>
          <w:szCs w:val="24"/>
          <w:lang w:eastAsia="ru-RU"/>
        </w:rPr>
        <w:t xml:space="preserve">                    </w:t>
      </w:r>
      <w:r w:rsidRPr="00E44EC5">
        <w:rPr>
          <w:rFonts w:ascii="Times New Roman" w:hAnsi="Times New Roman" w:cs="Times New Roman"/>
          <w:sz w:val="28"/>
          <w:szCs w:val="28"/>
          <w:lang w:eastAsia="ru-RU"/>
        </w:rPr>
        <w:t>3. Сведения о взаимосвязи со стратегическими приоритетами,</w:t>
      </w:r>
    </w:p>
    <w:p w:rsidR="002C65BF" w:rsidRPr="00E44EC5" w:rsidRDefault="002C65BF" w:rsidP="004E241F">
      <w:pPr>
        <w:widowControl/>
        <w:shd w:val="clear" w:color="auto" w:fill="FFFFFF"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4EC5">
        <w:rPr>
          <w:rFonts w:ascii="Times New Roman" w:hAnsi="Times New Roman" w:cs="Times New Roman"/>
          <w:sz w:val="28"/>
          <w:szCs w:val="28"/>
          <w:lang w:eastAsia="ru-RU"/>
        </w:rPr>
        <w:t>целями и показателями государственных программ Ро</w:t>
      </w:r>
      <w:r w:rsidR="00702D47" w:rsidRPr="00E44EC5">
        <w:rPr>
          <w:rFonts w:ascii="Times New Roman" w:hAnsi="Times New Roman" w:cs="Times New Roman"/>
          <w:sz w:val="28"/>
          <w:szCs w:val="28"/>
          <w:lang w:eastAsia="ru-RU"/>
        </w:rPr>
        <w:t>стовской области</w:t>
      </w:r>
    </w:p>
    <w:p w:rsidR="002C65BF" w:rsidRPr="00E44EC5" w:rsidRDefault="002C65BF" w:rsidP="00FA4857">
      <w:pPr>
        <w:widowControl/>
        <w:shd w:val="clear" w:color="auto" w:fill="FFFFFF"/>
        <w:tabs>
          <w:tab w:val="left" w:pos="567"/>
        </w:tabs>
        <w:suppressAutoHyphens w:val="0"/>
        <w:autoSpaceDE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EC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60B09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E44EC5">
        <w:rPr>
          <w:rFonts w:ascii="Times New Roman" w:hAnsi="Times New Roman" w:cs="Times New Roman"/>
          <w:sz w:val="28"/>
          <w:szCs w:val="28"/>
          <w:lang w:eastAsia="ru-RU"/>
        </w:rPr>
        <w:t>Взаимосвязь с государственной программой Р</w:t>
      </w:r>
      <w:r w:rsidR="00702D47" w:rsidRPr="00E44EC5">
        <w:rPr>
          <w:rFonts w:ascii="Times New Roman" w:hAnsi="Times New Roman" w:cs="Times New Roman"/>
          <w:sz w:val="28"/>
          <w:szCs w:val="28"/>
          <w:lang w:eastAsia="ru-RU"/>
        </w:rPr>
        <w:t>остовской области</w:t>
      </w:r>
      <w:r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5D77" w:rsidRPr="00E44EC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44EC5">
        <w:rPr>
          <w:rFonts w:ascii="Times New Roman" w:hAnsi="Times New Roman" w:cs="Times New Roman"/>
          <w:sz w:val="28"/>
          <w:szCs w:val="28"/>
          <w:lang w:eastAsia="ru-RU"/>
        </w:rPr>
        <w:t>Доступная среда</w:t>
      </w:r>
      <w:r w:rsidR="00EA5D77" w:rsidRPr="00E44EC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44EC5">
        <w:rPr>
          <w:rFonts w:ascii="Times New Roman" w:hAnsi="Times New Roman" w:cs="Times New Roman"/>
          <w:sz w:val="28"/>
          <w:szCs w:val="28"/>
          <w:lang w:eastAsia="ru-RU"/>
        </w:rPr>
        <w:t>, утвержденной постановлением Правительства Р</w:t>
      </w:r>
      <w:r w:rsidR="00702D47" w:rsidRPr="00E44EC5">
        <w:rPr>
          <w:rFonts w:ascii="Times New Roman" w:hAnsi="Times New Roman" w:cs="Times New Roman"/>
          <w:sz w:val="28"/>
          <w:szCs w:val="28"/>
          <w:lang w:eastAsia="ru-RU"/>
        </w:rPr>
        <w:t>остовской области</w:t>
      </w:r>
      <w:r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702D47" w:rsidRPr="00E44EC5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E44EC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02D47" w:rsidRPr="00E44EC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E44EC5">
        <w:rPr>
          <w:rFonts w:ascii="Times New Roman" w:hAnsi="Times New Roman" w:cs="Times New Roman"/>
          <w:sz w:val="28"/>
          <w:szCs w:val="28"/>
          <w:lang w:eastAsia="ru-RU"/>
        </w:rPr>
        <w:t>0.201</w:t>
      </w:r>
      <w:r w:rsidR="00702D47" w:rsidRPr="00E44EC5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702D47" w:rsidRPr="00E44EC5">
        <w:rPr>
          <w:rFonts w:ascii="Times New Roman" w:hAnsi="Times New Roman" w:cs="Times New Roman"/>
          <w:sz w:val="28"/>
          <w:szCs w:val="28"/>
          <w:lang w:eastAsia="ru-RU"/>
        </w:rPr>
        <w:t>639</w:t>
      </w:r>
      <w:r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, обеспечивается путем формирования </w:t>
      </w:r>
      <w:r w:rsidR="001E3576" w:rsidRPr="00E44EC5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с учетом параметров государственной программы Рос</w:t>
      </w:r>
      <w:r w:rsidR="00702D47" w:rsidRPr="00E44EC5">
        <w:rPr>
          <w:rFonts w:ascii="Times New Roman" w:hAnsi="Times New Roman" w:cs="Times New Roman"/>
          <w:sz w:val="28"/>
          <w:szCs w:val="28"/>
          <w:lang w:eastAsia="ru-RU"/>
        </w:rPr>
        <w:t>товской области</w:t>
      </w:r>
      <w:r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(в том числе в части показателей, декомпозируемых на ур</w:t>
      </w:r>
      <w:r w:rsidR="00702D47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овень </w:t>
      </w:r>
      <w:r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3576" w:rsidRPr="00E44EC5">
        <w:rPr>
          <w:rFonts w:ascii="Times New Roman" w:hAnsi="Times New Roman" w:cs="Times New Roman"/>
          <w:sz w:val="28"/>
          <w:szCs w:val="28"/>
          <w:lang w:eastAsia="ru-RU"/>
        </w:rPr>
        <w:t>Октябрьского района</w:t>
      </w:r>
      <w:r w:rsidRPr="00E44EC5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2C65BF" w:rsidRPr="00E44EC5" w:rsidRDefault="002C65BF" w:rsidP="0029636B">
      <w:pPr>
        <w:widowControl/>
        <w:shd w:val="clear" w:color="auto" w:fill="FFFFFF"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 4. Задачи </w:t>
      </w:r>
      <w:r w:rsidR="00A10B57" w:rsidRPr="00E44EC5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управления, способы</w:t>
      </w:r>
    </w:p>
    <w:p w:rsidR="002C65BF" w:rsidRPr="00E44EC5" w:rsidRDefault="002C65BF" w:rsidP="0029636B">
      <w:pPr>
        <w:widowControl/>
        <w:shd w:val="clear" w:color="auto" w:fill="FFFFFF"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их эффективного решения в сфере реализации </w:t>
      </w:r>
      <w:r w:rsidR="00702D47" w:rsidRPr="00E44EC5">
        <w:rPr>
          <w:rFonts w:ascii="Times New Roman" w:hAnsi="Times New Roman" w:cs="Times New Roman"/>
          <w:sz w:val="28"/>
          <w:szCs w:val="28"/>
          <w:lang w:eastAsia="ru-RU"/>
        </w:rPr>
        <w:t>муниципаль</w:t>
      </w:r>
      <w:r w:rsidRPr="00E44EC5">
        <w:rPr>
          <w:rFonts w:ascii="Times New Roman" w:hAnsi="Times New Roman" w:cs="Times New Roman"/>
          <w:sz w:val="28"/>
          <w:szCs w:val="28"/>
          <w:lang w:eastAsia="ru-RU"/>
        </w:rPr>
        <w:t>ной программы</w:t>
      </w:r>
    </w:p>
    <w:p w:rsidR="00FA4857" w:rsidRPr="00E44EC5" w:rsidRDefault="00FA4857" w:rsidP="0029636B">
      <w:pPr>
        <w:widowControl/>
        <w:shd w:val="clear" w:color="auto" w:fill="FFFFFF"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65F2" w:rsidRDefault="00760B09" w:rsidP="00FA4857">
      <w:pPr>
        <w:widowControl/>
        <w:shd w:val="clear" w:color="auto" w:fill="FFFFFF"/>
        <w:tabs>
          <w:tab w:val="left" w:pos="567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4857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F865F2" w:rsidRPr="00E44EC5">
        <w:rPr>
          <w:rFonts w:ascii="Times New Roman" w:hAnsi="Times New Roman" w:cs="Times New Roman"/>
          <w:sz w:val="28"/>
          <w:szCs w:val="28"/>
          <w:lang w:eastAsia="ru-RU"/>
        </w:rPr>
        <w:t>Основные задачи</w:t>
      </w:r>
      <w:r w:rsidR="00985D1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F865F2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C65BF" w:rsidRPr="009B0F30" w:rsidRDefault="00760B09" w:rsidP="002A54DB">
      <w:pPr>
        <w:widowControl/>
        <w:shd w:val="clear" w:color="auto" w:fill="FFFFFF"/>
        <w:tabs>
          <w:tab w:val="left" w:pos="567"/>
        </w:tabs>
        <w:suppressAutoHyphens w:val="0"/>
        <w:autoSpaceDE/>
        <w:jc w:val="both"/>
        <w:rPr>
          <w:rFonts w:ascii="Roboto" w:hAnsi="Roboto" w:cs="Times New Roman"/>
          <w:sz w:val="28"/>
          <w:szCs w:val="28"/>
          <w:lang w:eastAsia="ru-RU"/>
        </w:rPr>
      </w:pPr>
      <w:r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FA4857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0F3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9B0F30" w:rsidRPr="009B0F30">
        <w:rPr>
          <w:rFonts w:ascii="Times New Roman" w:eastAsiaTheme="minorHAnsi" w:hAnsi="Times New Roman" w:cs="Times New Roman"/>
          <w:sz w:val="28"/>
          <w:szCs w:val="28"/>
          <w:lang w:eastAsia="en-US"/>
        </w:rPr>
        <w:t>беспечение повышения уровня доступности приоритетных объектов и услуг в приоритетных сферах жизнедеятельности инвалидов и других маломобильных групп населения</w:t>
      </w:r>
      <w:r w:rsidR="00985D1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A4857" w:rsidRPr="00E44EC5" w:rsidRDefault="009B0F30" w:rsidP="00985D1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формирование</w:t>
      </w:r>
      <w:r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услов</w:t>
      </w:r>
      <w:r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r w:rsidR="000B01CA">
        <w:rPr>
          <w:rFonts w:ascii="Times New Roman" w:hAnsi="Times New Roman" w:cs="Times New Roman"/>
          <w:sz w:val="28"/>
          <w:szCs w:val="28"/>
          <w:lang w:eastAsia="ru-RU"/>
        </w:rPr>
        <w:t>социальной интеграции инвалидов</w:t>
      </w:r>
      <w:r w:rsidR="00985D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4EC5">
        <w:rPr>
          <w:rFonts w:ascii="Times New Roman" w:hAnsi="Times New Roman" w:cs="Times New Roman"/>
          <w:sz w:val="28"/>
          <w:szCs w:val="28"/>
          <w:lang w:eastAsia="ru-RU"/>
        </w:rPr>
        <w:t>в общество посредством обеспечения их техническими средствами реабилитации</w:t>
      </w:r>
      <w:r w:rsidR="00985D1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A4857" w:rsidRPr="00E44EC5" w:rsidRDefault="000B01CA" w:rsidP="000B01CA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9B0F30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9B0F30" w:rsidRPr="00E44EC5">
        <w:rPr>
          <w:rFonts w:ascii="Times New Roman" w:eastAsiaTheme="minorHAnsi" w:hAnsi="Times New Roman" w:cs="Times New Roman"/>
          <w:sz w:val="28"/>
          <w:szCs w:val="28"/>
          <w:lang w:eastAsia="en-US"/>
        </w:rPr>
        <w:t>реодоление социальной разобщенности в обществе и формирование позитивного отношения к проблемам инвалидов с помощью СМИ</w:t>
      </w:r>
      <w:r w:rsidR="00985D1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865F2" w:rsidRDefault="00F865F2" w:rsidP="00F865F2">
      <w:pPr>
        <w:widowControl/>
        <w:shd w:val="clear" w:color="auto" w:fill="FFFFFF"/>
        <w:tabs>
          <w:tab w:val="left" w:pos="567"/>
        </w:tabs>
        <w:suppressAutoHyphens w:val="0"/>
        <w:autoSpaceDE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985D19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E44EC5">
        <w:rPr>
          <w:rFonts w:ascii="Times New Roman" w:hAnsi="Times New Roman" w:cs="Times New Roman"/>
          <w:sz w:val="28"/>
          <w:szCs w:val="28"/>
          <w:lang w:eastAsia="ru-RU"/>
        </w:rPr>
        <w:t>пособы эффективного решения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задач</w:t>
      </w:r>
      <w:r w:rsidR="00985D1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D6FEE" w:rsidRPr="00985D19" w:rsidRDefault="00F865F2" w:rsidP="00F865F2">
      <w:pPr>
        <w:widowControl/>
        <w:shd w:val="clear" w:color="auto" w:fill="FFFFFF"/>
        <w:tabs>
          <w:tab w:val="left" w:pos="567"/>
        </w:tabs>
        <w:suppressAutoHyphens w:val="0"/>
        <w:autoSpaceDE/>
        <w:jc w:val="both"/>
        <w:rPr>
          <w:rFonts w:ascii="Roboto" w:hAnsi="Roboto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 w:rsidR="000A7CD2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рамках решения задачи по </w:t>
      </w:r>
      <w:r w:rsidR="000A7CD2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AD6FEE">
        <w:rPr>
          <w:rFonts w:ascii="Times New Roman" w:eastAsiaTheme="minorHAnsi" w:hAnsi="Times New Roman" w:cs="Times New Roman"/>
          <w:sz w:val="28"/>
          <w:szCs w:val="28"/>
          <w:lang w:eastAsia="en-US"/>
        </w:rPr>
        <w:t>беспечению</w:t>
      </w:r>
      <w:r w:rsidR="000A7CD2" w:rsidRPr="009B0F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повышения уровня доступности приоритетных объектов и услуг в приоритетных сферах жизнедеятельности </w:t>
      </w:r>
      <w:r w:rsidR="000A7CD2" w:rsidRPr="009B0F3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инвалидов и других маломобильных групп населения</w:t>
      </w:r>
      <w:r w:rsidR="007C38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реализуются мероприятия  по адаптации приоритетных объектов</w:t>
      </w:r>
      <w:r w:rsidR="00985D19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7C38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C384C" w:rsidRPr="00985D19">
        <w:rPr>
          <w:rFonts w:ascii="Times New Roman" w:eastAsiaTheme="minorHAnsi" w:hAnsi="Times New Roman" w:cs="Times New Roman"/>
          <w:sz w:val="28"/>
          <w:szCs w:val="28"/>
          <w:lang w:eastAsia="en-US"/>
        </w:rPr>
        <w:t>со</w:t>
      </w:r>
      <w:r w:rsidR="007C384C">
        <w:rPr>
          <w:rFonts w:ascii="Times New Roman" w:eastAsiaTheme="minorHAnsi" w:hAnsi="Times New Roman" w:cs="Times New Roman"/>
          <w:sz w:val="28"/>
          <w:szCs w:val="28"/>
          <w:lang w:eastAsia="en-US"/>
        </w:rPr>
        <w:t>держанию специализированного автотранспортного средства</w:t>
      </w:r>
      <w:r w:rsidR="007C384C" w:rsidRPr="00E44E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целях обеспечения беспрепятственного доступа инвалидов и граждан, имеющих ограниченные возможности в передвижении к объектам социальной инфраструктуры Ростовской </w:t>
      </w:r>
      <w:r w:rsidR="007C384C" w:rsidRPr="00985D19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области</w:t>
      </w:r>
      <w:r w:rsidR="00985D19" w:rsidRPr="00985D19">
        <w:rPr>
          <w:rFonts w:ascii="Roboto" w:hAnsi="Roboto" w:cs="Times New Roman"/>
          <w:sz w:val="28"/>
          <w:szCs w:val="28"/>
          <w:lang w:eastAsia="ru-RU"/>
        </w:rPr>
        <w:t>;</w:t>
      </w:r>
      <w:proofErr w:type="gramEnd"/>
    </w:p>
    <w:p w:rsidR="000A7CD2" w:rsidRPr="00E44EC5" w:rsidRDefault="007C384C" w:rsidP="007C384C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F865F2"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 w:rsidR="000A7CD2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рамках решения задачи по</w:t>
      </w:r>
      <w:r w:rsidR="000A7CD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6FEE">
        <w:rPr>
          <w:rFonts w:ascii="Times New Roman" w:hAnsi="Times New Roman" w:cs="Times New Roman"/>
          <w:sz w:val="28"/>
          <w:szCs w:val="28"/>
          <w:lang w:eastAsia="ru-RU"/>
        </w:rPr>
        <w:t>формированию</w:t>
      </w:r>
      <w:r w:rsidR="000A7CD2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услов</w:t>
      </w:r>
      <w:r w:rsidR="000A7CD2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="000A7CD2"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r w:rsidR="000A7CD2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социальной интеграции инвалидов </w:t>
      </w:r>
      <w:r w:rsidR="000A7CD2" w:rsidRPr="00E44EC5">
        <w:rPr>
          <w:rFonts w:ascii="Times New Roman" w:hAnsi="Times New Roman" w:cs="Times New Roman"/>
          <w:sz w:val="28"/>
          <w:szCs w:val="28"/>
          <w:lang w:eastAsia="ru-RU"/>
        </w:rPr>
        <w:t>в общество посредством обеспечения их техническими средствами реабилитации</w:t>
      </w:r>
      <w:r w:rsidR="00AD6FEE">
        <w:rPr>
          <w:rFonts w:ascii="Times New Roman" w:hAnsi="Times New Roman" w:cs="Times New Roman"/>
          <w:sz w:val="28"/>
          <w:szCs w:val="28"/>
          <w:lang w:eastAsia="ru-RU"/>
        </w:rPr>
        <w:t xml:space="preserve"> проводятся мероприятия по</w:t>
      </w:r>
      <w:r w:rsidR="00AD6FEE" w:rsidRPr="00AD6F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6FEE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инвалидов</w:t>
      </w:r>
      <w:r w:rsidRPr="00E44E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заболеванием опорно-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двигательного аппарата, инвалидов</w:t>
      </w:r>
      <w:r w:rsidRPr="00E44E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зрению и слуху дополнительными техническим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тифло</w:t>
      </w:r>
      <w:r w:rsidRPr="00E44EC5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техническими</w:t>
      </w:r>
      <w:proofErr w:type="spellEnd"/>
      <w:r w:rsidRPr="00E44E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средствами </w:t>
      </w:r>
      <w:r w:rsidR="00985D19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реабилитации;</w:t>
      </w:r>
      <w:r w:rsidRPr="00985D1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B01CA" w:rsidRDefault="000B01CA" w:rsidP="000B01CA">
      <w:pPr>
        <w:shd w:val="clear" w:color="auto" w:fill="FFFFFF"/>
        <w:tabs>
          <w:tab w:val="left" w:pos="567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</w:t>
      </w:r>
      <w:proofErr w:type="gramStart"/>
      <w:r w:rsidR="00F865F2"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 w:rsidR="00AD6FEE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рамках решения задачи по</w:t>
      </w:r>
      <w:r w:rsidR="00AD6FEE" w:rsidRPr="00AD6F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D6FE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преодолению</w:t>
      </w:r>
      <w:r w:rsidR="00AD6FEE" w:rsidRPr="00E44E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социальной разобще</w:t>
      </w:r>
      <w:r w:rsidR="00AD6FEE">
        <w:rPr>
          <w:rFonts w:ascii="Times New Roman" w:eastAsiaTheme="minorHAnsi" w:hAnsi="Times New Roman" w:cs="Times New Roman"/>
          <w:sz w:val="28"/>
          <w:szCs w:val="28"/>
          <w:lang w:eastAsia="en-US"/>
        </w:rPr>
        <w:t>нности в обществе и формированию</w:t>
      </w:r>
      <w:r w:rsidR="00AD6FEE" w:rsidRPr="00E44E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позитивного отношения к проблемам инвалидов с помощью СМИ</w:t>
      </w:r>
      <w:r w:rsidR="00AD6F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проводятся мероприятия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 организации работы со СМИ размещению информации</w:t>
      </w:r>
      <w:r w:rsidRPr="00E44E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вопросам социальной защиты и реабилитации инвалидов, статей о толерантном отношении к инвалидам,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проведению культурно-массовых</w:t>
      </w:r>
      <w:r w:rsidRPr="00E44E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развлекатель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ных мероприятий, творческих</w:t>
      </w:r>
      <w:r w:rsidRPr="00E44E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фестивале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й, конкурсов</w:t>
      </w:r>
      <w:r w:rsidRPr="00E44EC5">
        <w:rPr>
          <w:rFonts w:ascii="Times New Roman" w:eastAsiaTheme="minorHAnsi" w:hAnsi="Times New Roman" w:cs="Times New Roman"/>
          <w:sz w:val="28"/>
          <w:szCs w:val="28"/>
          <w:lang w:eastAsia="en-US"/>
        </w:rPr>
        <w:t>, выстав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ок, праздников, акций</w:t>
      </w:r>
      <w:r w:rsidRPr="00E44E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инвалидов»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A06E0C" w:rsidRDefault="00A06E0C" w:rsidP="00A06E0C">
      <w:pPr>
        <w:widowControl/>
        <w:shd w:val="clear" w:color="auto" w:fill="FFFFFF"/>
        <w:tabs>
          <w:tab w:val="left" w:pos="567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95F0F">
        <w:rPr>
          <w:rFonts w:ascii="Times New Roman" w:hAnsi="Times New Roman" w:cs="Times New Roman"/>
          <w:bCs/>
          <w:sz w:val="28"/>
          <w:szCs w:val="28"/>
        </w:rPr>
        <w:t>Задачи о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пределены Стратегией</w:t>
      </w:r>
      <w:r w:rsidR="00985D1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06E0C" w:rsidRPr="00985D19" w:rsidRDefault="00A06E0C" w:rsidP="00A06E0C">
      <w:pPr>
        <w:widowControl/>
        <w:shd w:val="clear" w:color="auto" w:fill="FFFFFF"/>
        <w:tabs>
          <w:tab w:val="left" w:pos="567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t xml:space="preserve">   </w:t>
      </w:r>
      <w:hyperlink r:id="rId12" w:history="1">
        <w:r w:rsidRPr="00985D19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Стратегией</w:t>
        </w:r>
      </w:hyperlink>
      <w:r w:rsidRPr="00985D1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национальной безопасности Российской Федерации, утвержденной Указом Президента Российской Федерации от 02.07.2021 N 400;</w:t>
      </w:r>
    </w:p>
    <w:p w:rsidR="00A06E0C" w:rsidRDefault="00A06E0C" w:rsidP="00A06E0C">
      <w:pPr>
        <w:widowControl/>
        <w:shd w:val="clear" w:color="auto" w:fill="FFFFFF"/>
        <w:tabs>
          <w:tab w:val="left" w:pos="567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E44EC5">
        <w:rPr>
          <w:rFonts w:ascii="Times New Roman" w:hAnsi="Times New Roman" w:cs="Times New Roman"/>
          <w:sz w:val="28"/>
          <w:szCs w:val="28"/>
          <w:lang w:eastAsia="ru-RU"/>
        </w:rPr>
        <w:t>Стратегией социально-экономического развития Ростовской области на период до 2030 года, утвержденной постановлением Правительства Ростовск</w:t>
      </w:r>
      <w:r w:rsidR="00985D19">
        <w:rPr>
          <w:rFonts w:ascii="Times New Roman" w:hAnsi="Times New Roman" w:cs="Times New Roman"/>
          <w:sz w:val="28"/>
          <w:szCs w:val="28"/>
          <w:lang w:eastAsia="ru-RU"/>
        </w:rPr>
        <w:t>ой области от 26.12.2018 № 864;</w:t>
      </w:r>
    </w:p>
    <w:p w:rsidR="00F865F2" w:rsidRPr="00A06E0C" w:rsidRDefault="00A06E0C" w:rsidP="00A06E0C">
      <w:pPr>
        <w:widowControl/>
        <w:shd w:val="clear" w:color="auto" w:fill="FFFFFF"/>
        <w:tabs>
          <w:tab w:val="left" w:pos="567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EC5">
        <w:rPr>
          <w:rFonts w:ascii="Times New Roman" w:hAnsi="Times New Roman" w:cs="Times New Roman"/>
          <w:sz w:val="28"/>
          <w:szCs w:val="28"/>
          <w:lang w:eastAsia="ru-RU"/>
        </w:rPr>
        <w:t xml:space="preserve">    Стратегией социально-экономического развития Октябрьского района на период до 2030 года, утвержденной решением собрания депутатов Октябрьского района от 18.05.2023 № 97</w:t>
      </w:r>
      <w:r w:rsidR="00985D1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D6FEE" w:rsidRPr="00E44EC5" w:rsidRDefault="00AD6FEE" w:rsidP="000B01CA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7CD2" w:rsidRPr="00E44EC5" w:rsidRDefault="000A7CD2" w:rsidP="000B01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7CD2" w:rsidRDefault="000A7CD2" w:rsidP="000A7CD2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A7CD2" w:rsidRDefault="000A7CD2" w:rsidP="000A7CD2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A7CD2" w:rsidRDefault="000A7CD2" w:rsidP="000A7CD2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A7CD2" w:rsidRDefault="000A7CD2" w:rsidP="000A7CD2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A7CD2" w:rsidRDefault="000A7CD2" w:rsidP="000A7CD2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A4857" w:rsidRPr="00E44EC5" w:rsidRDefault="00FA4857" w:rsidP="00775846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FA4857" w:rsidRPr="00E44EC5" w:rsidRDefault="00FA4857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4857" w:rsidRPr="00E44EC5" w:rsidRDefault="00FA4857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4857" w:rsidRPr="00E44EC5" w:rsidRDefault="00FA4857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4857" w:rsidRPr="00E44EC5" w:rsidRDefault="00FA4857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4857" w:rsidRPr="00E44EC5" w:rsidRDefault="00FA4857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25784" w:rsidRPr="00E44EC5" w:rsidRDefault="00525784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25784" w:rsidRPr="00E44EC5" w:rsidRDefault="00525784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  <w:sectPr w:rsidR="00525784" w:rsidRPr="00E44EC5" w:rsidSect="00A22D8A">
          <w:headerReference w:type="default" r:id="rId13"/>
          <w:type w:val="nextColumn"/>
          <w:pgSz w:w="11905" w:h="16837"/>
          <w:pgMar w:top="1134" w:right="567" w:bottom="1134" w:left="1701" w:header="720" w:footer="720" w:gutter="0"/>
          <w:cols w:space="720"/>
          <w:titlePg/>
          <w:docGrid w:linePitch="600" w:charSpace="40960"/>
        </w:sectPr>
      </w:pPr>
    </w:p>
    <w:p w:rsidR="0049449C" w:rsidRPr="00E44EC5" w:rsidRDefault="009F000C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4EC5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II</w:t>
      </w:r>
      <w:r w:rsidR="00313B3C" w:rsidRPr="00E44EC5">
        <w:rPr>
          <w:rFonts w:ascii="Times New Roman" w:hAnsi="Times New Roman" w:cs="Times New Roman"/>
          <w:bCs/>
          <w:sz w:val="28"/>
          <w:szCs w:val="28"/>
        </w:rPr>
        <w:t>.</w:t>
      </w:r>
      <w:r w:rsidRPr="00E44E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449C" w:rsidRPr="00E44EC5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FA4857" w:rsidRPr="00E44EC5" w:rsidRDefault="007C554C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4EC5">
        <w:rPr>
          <w:rFonts w:ascii="Times New Roman" w:hAnsi="Times New Roman" w:cs="Times New Roman"/>
          <w:bCs/>
          <w:sz w:val="28"/>
          <w:szCs w:val="28"/>
        </w:rPr>
        <w:t>м</w:t>
      </w:r>
      <w:r w:rsidR="00FA4857" w:rsidRPr="00E44EC5">
        <w:rPr>
          <w:rFonts w:ascii="Times New Roman" w:hAnsi="Times New Roman" w:cs="Times New Roman"/>
          <w:bCs/>
          <w:sz w:val="28"/>
          <w:szCs w:val="28"/>
        </w:rPr>
        <w:t xml:space="preserve">униципальной программы Октябрьского района </w:t>
      </w:r>
      <w:r w:rsidR="00EA5D77" w:rsidRPr="00E44EC5">
        <w:rPr>
          <w:rFonts w:ascii="Times New Roman" w:hAnsi="Times New Roman" w:cs="Times New Roman"/>
          <w:bCs/>
          <w:sz w:val="28"/>
          <w:szCs w:val="28"/>
        </w:rPr>
        <w:t>«</w:t>
      </w:r>
      <w:r w:rsidR="00FA4857" w:rsidRPr="00E44EC5">
        <w:rPr>
          <w:rFonts w:ascii="Times New Roman" w:hAnsi="Times New Roman" w:cs="Times New Roman"/>
          <w:bCs/>
          <w:sz w:val="28"/>
          <w:szCs w:val="28"/>
        </w:rPr>
        <w:t>Доступная среда</w:t>
      </w:r>
      <w:r w:rsidR="00EA5D77" w:rsidRPr="00E44EC5">
        <w:rPr>
          <w:rFonts w:ascii="Times New Roman" w:hAnsi="Times New Roman" w:cs="Times New Roman"/>
          <w:bCs/>
          <w:sz w:val="28"/>
          <w:szCs w:val="28"/>
        </w:rPr>
        <w:t>»</w:t>
      </w:r>
    </w:p>
    <w:p w:rsidR="00FA4857" w:rsidRPr="00E44EC5" w:rsidRDefault="00FA4857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64D34" w:rsidRPr="00E44EC5" w:rsidRDefault="00764D34" w:rsidP="00764D34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44EC5">
        <w:rPr>
          <w:rFonts w:ascii="Times New Roman" w:hAnsi="Times New Roman" w:cs="Times New Roman"/>
          <w:bCs/>
          <w:sz w:val="28"/>
          <w:szCs w:val="28"/>
          <w:lang w:eastAsia="ru-RU"/>
        </w:rPr>
        <w:t>1. Основные положения</w:t>
      </w:r>
    </w:p>
    <w:p w:rsidR="00764D34" w:rsidRPr="00E44EC5" w:rsidRDefault="00764D34" w:rsidP="008C0875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85"/>
        <w:gridCol w:w="567"/>
        <w:gridCol w:w="9072"/>
      </w:tblGrid>
      <w:tr w:rsidR="00764D34" w:rsidRPr="00E44EC5" w:rsidTr="00985D19">
        <w:tc>
          <w:tcPr>
            <w:tcW w:w="680" w:type="dxa"/>
          </w:tcPr>
          <w:p w:rsidR="00764D34" w:rsidRPr="00E44EC5" w:rsidRDefault="007C554C" w:rsidP="008C087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485" w:type="dxa"/>
          </w:tcPr>
          <w:p w:rsidR="00764D34" w:rsidRPr="00E44EC5" w:rsidRDefault="00764D34" w:rsidP="008C087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Куратор </w:t>
            </w:r>
            <w:r w:rsidR="00525784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униципальной программы</w:t>
            </w:r>
            <w:r w:rsidR="00432D37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Октябрьского района</w:t>
            </w:r>
          </w:p>
        </w:tc>
        <w:tc>
          <w:tcPr>
            <w:tcW w:w="567" w:type="dxa"/>
          </w:tcPr>
          <w:p w:rsidR="00764D34" w:rsidRPr="00E44EC5" w:rsidRDefault="00764D34" w:rsidP="008C087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72" w:type="dxa"/>
          </w:tcPr>
          <w:p w:rsidR="00764D34" w:rsidRPr="00E44EC5" w:rsidRDefault="00764D34" w:rsidP="008C087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Бутова Лариса Анатольевна, заместитель Главы Администрации Октябрьского района</w:t>
            </w:r>
          </w:p>
        </w:tc>
      </w:tr>
      <w:tr w:rsidR="00313B3C" w:rsidRPr="00E44EC5" w:rsidTr="00985D19">
        <w:tc>
          <w:tcPr>
            <w:tcW w:w="680" w:type="dxa"/>
          </w:tcPr>
          <w:p w:rsidR="00764D34" w:rsidRPr="00E44EC5" w:rsidRDefault="007C554C" w:rsidP="008C087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485" w:type="dxa"/>
          </w:tcPr>
          <w:p w:rsidR="00764D34" w:rsidRPr="00E44EC5" w:rsidRDefault="00764D34" w:rsidP="008C087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</w:t>
            </w:r>
            <w:r w:rsidR="00304EB8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r w:rsidR="00432D37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Октябрьского района</w:t>
            </w:r>
          </w:p>
        </w:tc>
        <w:tc>
          <w:tcPr>
            <w:tcW w:w="567" w:type="dxa"/>
          </w:tcPr>
          <w:p w:rsidR="00764D34" w:rsidRPr="00E44EC5" w:rsidRDefault="00764D34" w:rsidP="008C087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72" w:type="dxa"/>
          </w:tcPr>
          <w:p w:rsidR="00764D34" w:rsidRPr="00E44EC5" w:rsidRDefault="005B5880" w:rsidP="008C087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социальной защиты населения Администрации Октябрьского района (</w:t>
            </w:r>
            <w:r w:rsidR="00432D37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Гоффман Ольга Михайловна, начальник </w:t>
            </w:r>
            <w:proofErr w:type="gramStart"/>
            <w:r w:rsidR="00432D37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764D34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правлени</w:t>
            </w:r>
            <w:r w:rsidR="00432D37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764D34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социальной защиты населения Администрации Октябрьского района</w:t>
            </w:r>
            <w:proofErr w:type="gramEnd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764D34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64D34" w:rsidRPr="00E44EC5" w:rsidTr="00985D19">
        <w:tc>
          <w:tcPr>
            <w:tcW w:w="680" w:type="dxa"/>
          </w:tcPr>
          <w:p w:rsidR="00764D34" w:rsidRPr="00E44EC5" w:rsidRDefault="007C554C" w:rsidP="008C087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485" w:type="dxa"/>
          </w:tcPr>
          <w:p w:rsidR="00764D34" w:rsidRPr="00E44EC5" w:rsidRDefault="002A54DB" w:rsidP="008C087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</w:t>
            </w:r>
            <w:r w:rsidR="00764D34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реализации </w:t>
            </w:r>
            <w:r w:rsidR="00432D37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r w:rsidR="00304EB8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ной </w:t>
            </w:r>
            <w:r w:rsidR="00764D34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r w:rsidR="00432D37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Октябрьского района</w:t>
            </w:r>
          </w:p>
        </w:tc>
        <w:tc>
          <w:tcPr>
            <w:tcW w:w="567" w:type="dxa"/>
          </w:tcPr>
          <w:p w:rsidR="00764D34" w:rsidRPr="00E44EC5" w:rsidRDefault="00764D34" w:rsidP="008C087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72" w:type="dxa"/>
          </w:tcPr>
          <w:p w:rsidR="00764D34" w:rsidRPr="00E44EC5" w:rsidRDefault="00764D34" w:rsidP="008C087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 I: 2019 - 2024 годы;</w:t>
            </w:r>
          </w:p>
          <w:p w:rsidR="00764D34" w:rsidRPr="00E44EC5" w:rsidRDefault="00764D34" w:rsidP="008C087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 II: 2025 - 2030 годы</w:t>
            </w:r>
          </w:p>
        </w:tc>
      </w:tr>
      <w:tr w:rsidR="00764D34" w:rsidRPr="00E44EC5" w:rsidTr="00985D19">
        <w:tc>
          <w:tcPr>
            <w:tcW w:w="680" w:type="dxa"/>
          </w:tcPr>
          <w:p w:rsidR="00764D34" w:rsidRPr="00E44EC5" w:rsidRDefault="007C554C" w:rsidP="008C087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485" w:type="dxa"/>
          </w:tcPr>
          <w:p w:rsidR="00764D34" w:rsidRPr="00E44EC5" w:rsidRDefault="00764D34" w:rsidP="008C087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 муниципальной</w:t>
            </w:r>
            <w:r w:rsidR="00304EB8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r w:rsidR="00432D37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Октябрьского района</w:t>
            </w:r>
          </w:p>
          <w:p w:rsidR="006D7487" w:rsidRPr="00E44EC5" w:rsidRDefault="006D7487" w:rsidP="008C087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764D34" w:rsidRPr="00E44EC5" w:rsidRDefault="00764D34" w:rsidP="008C087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72" w:type="dxa"/>
          </w:tcPr>
          <w:p w:rsidR="00FA4857" w:rsidRPr="00E44EC5" w:rsidRDefault="002A54DB" w:rsidP="008C0875">
            <w:pPr>
              <w:widowControl/>
              <w:shd w:val="clear" w:color="auto" w:fill="FFFFFF"/>
              <w:tabs>
                <w:tab w:val="left" w:pos="567"/>
              </w:tabs>
              <w:suppressAutoHyphens w:val="0"/>
              <w:autoSpaceDE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оздание в Октябрьском районе </w:t>
            </w:r>
            <w:proofErr w:type="spellStart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безбарьерной</w:t>
            </w:r>
            <w:proofErr w:type="spellEnd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среды, посредством достижения 100 процентов </w:t>
            </w:r>
            <w:r w:rsidRPr="00E44EC5">
              <w:rPr>
                <w:rFonts w:ascii="Times New Roman" w:hAnsi="Times New Roman" w:cs="Times New Roman"/>
                <w:sz w:val="28"/>
                <w:szCs w:val="28"/>
              </w:rPr>
              <w:t>доступности для инвалидов и других маломобильных групп населения приоритетных объектов</w:t>
            </w:r>
            <w:r w:rsidR="0057614B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A54DB" w:rsidRPr="00E44EC5" w:rsidRDefault="002A54DB" w:rsidP="002A54D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овышение качества жизни инвалидов, посредством достижения 100 процентов обеспечения их техническими средствами реабилитации</w:t>
            </w:r>
          </w:p>
          <w:p w:rsidR="00144E63" w:rsidRPr="00E44EC5" w:rsidRDefault="002A54DB" w:rsidP="002A54DB">
            <w:pPr>
              <w:widowControl/>
              <w:shd w:val="clear" w:color="auto" w:fill="FFFFFF"/>
              <w:tabs>
                <w:tab w:val="left" w:pos="567"/>
              </w:tabs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ривлечение общественного внимания к проблеме создания </w:t>
            </w:r>
            <w:proofErr w:type="spellStart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безбарьерной</w:t>
            </w:r>
            <w:proofErr w:type="spellEnd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среды и социальным проблемам инвалидов</w:t>
            </w:r>
            <w:r w:rsidR="008C0875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64D34" w:rsidRPr="00E44EC5" w:rsidTr="00985D19">
        <w:trPr>
          <w:trHeight w:val="982"/>
        </w:trPr>
        <w:tc>
          <w:tcPr>
            <w:tcW w:w="680" w:type="dxa"/>
          </w:tcPr>
          <w:p w:rsidR="00764D34" w:rsidRPr="00985D19" w:rsidRDefault="00985D19" w:rsidP="008C087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5D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4485" w:type="dxa"/>
          </w:tcPr>
          <w:p w:rsidR="00764D34" w:rsidRPr="00985D19" w:rsidRDefault="00432D37" w:rsidP="008C087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5D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</w:t>
            </w:r>
            <w:r w:rsidR="00764D34" w:rsidRPr="00985D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финансового обеспечения </w:t>
            </w:r>
            <w:r w:rsidRPr="00985D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весь период реализации</w:t>
            </w:r>
            <w:r w:rsidR="00764D34" w:rsidRPr="00985D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764D34" w:rsidRPr="00985D19" w:rsidRDefault="00764D34" w:rsidP="008C087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5D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72" w:type="dxa"/>
          </w:tcPr>
          <w:p w:rsidR="00764D34" w:rsidRPr="00985D19" w:rsidRDefault="00CC1B07" w:rsidP="008C087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5D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9993</w:t>
            </w:r>
            <w:r w:rsidR="00987F24" w:rsidRPr="00985D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,8</w:t>
            </w:r>
            <w:r w:rsidR="00764D34" w:rsidRPr="00985D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рублей:</w:t>
            </w:r>
          </w:p>
          <w:p w:rsidR="00764D34" w:rsidRPr="00985D19" w:rsidRDefault="009E4167" w:rsidP="008C087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5D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 I: 9333</w:t>
            </w:r>
            <w:r w:rsidR="00987F24" w:rsidRPr="00985D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,8</w:t>
            </w:r>
            <w:r w:rsidR="00764D34" w:rsidRPr="00985D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64D34" w:rsidRPr="00985D19" w:rsidRDefault="00987F24" w:rsidP="008C087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5D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этап II: </w:t>
            </w:r>
            <w:r w:rsidR="00A67D07" w:rsidRPr="00985D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</w:t>
            </w:r>
            <w:r w:rsidRPr="00985D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764D34" w:rsidRPr="00985D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</w:tc>
      </w:tr>
      <w:tr w:rsidR="00764D34" w:rsidRPr="00E44EC5" w:rsidTr="00985D19">
        <w:tc>
          <w:tcPr>
            <w:tcW w:w="680" w:type="dxa"/>
          </w:tcPr>
          <w:p w:rsidR="00764D34" w:rsidRPr="00985D19" w:rsidRDefault="00985D19" w:rsidP="008C087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5D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4485" w:type="dxa"/>
            <w:shd w:val="clear" w:color="auto" w:fill="auto"/>
          </w:tcPr>
          <w:p w:rsidR="00764D34" w:rsidRPr="00985D19" w:rsidRDefault="00764D34" w:rsidP="008C087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5D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Связь с национальными целями развития Российской Федерации</w:t>
            </w:r>
            <w:r w:rsidR="00304EB8" w:rsidRPr="00985D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985D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государственными программами Рос</w:t>
            </w:r>
            <w:r w:rsidR="00432D37" w:rsidRPr="00985D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товской области</w:t>
            </w:r>
          </w:p>
        </w:tc>
        <w:tc>
          <w:tcPr>
            <w:tcW w:w="567" w:type="dxa"/>
          </w:tcPr>
          <w:p w:rsidR="00764D34" w:rsidRPr="00985D19" w:rsidRDefault="00764D34" w:rsidP="008C087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5D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72" w:type="dxa"/>
          </w:tcPr>
          <w:p w:rsidR="005237F3" w:rsidRPr="00985D19" w:rsidRDefault="005237F3" w:rsidP="008C087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5D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цель: обеспечение высоких стандартов уровня жизни и социального благополучия населения</w:t>
            </w:r>
            <w:r w:rsidR="00985D19" w:rsidRPr="00985D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2131F" w:rsidRPr="00985D19" w:rsidRDefault="00B2131F" w:rsidP="008C087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5D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программа Российской Федерации </w:t>
            </w:r>
            <w:r w:rsidR="00EA5D77" w:rsidRPr="00985D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85D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Доступная среда</w:t>
            </w:r>
            <w:r w:rsidR="00EA5D77" w:rsidRPr="00985D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85D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утвержденная постановлением Правительства Российской Федерации от </w:t>
            </w:r>
            <w:r w:rsidRPr="00985D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29.03.2019 № 363;</w:t>
            </w:r>
          </w:p>
          <w:p w:rsidR="00987F24" w:rsidRPr="00985D19" w:rsidRDefault="00987F24" w:rsidP="008C087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5D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программа Ростовской области </w:t>
            </w:r>
            <w:r w:rsidR="00EA5D77" w:rsidRPr="00985D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85D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Доступная среда</w:t>
            </w:r>
            <w:r w:rsidR="00EA5D77" w:rsidRPr="00985D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85D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утвержденная Постановлением Правительства Ростовской области от 15.10.2018 № 639</w:t>
            </w:r>
          </w:p>
        </w:tc>
      </w:tr>
    </w:tbl>
    <w:p w:rsidR="00CD3D28" w:rsidRPr="00E44EC5" w:rsidRDefault="00CD3D28" w:rsidP="008C0875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  <w:sectPr w:rsidR="00CD3D28" w:rsidRPr="00E44EC5" w:rsidSect="00A22D8A">
          <w:type w:val="nextColumn"/>
          <w:pgSz w:w="16837" w:h="11905" w:orient="landscape"/>
          <w:pgMar w:top="1134" w:right="567" w:bottom="1134" w:left="1701" w:header="720" w:footer="720" w:gutter="0"/>
          <w:cols w:space="720"/>
          <w:titlePg/>
          <w:docGrid w:linePitch="600" w:charSpace="40960"/>
        </w:sectPr>
      </w:pPr>
    </w:p>
    <w:p w:rsidR="00987F24" w:rsidRPr="00E44EC5" w:rsidRDefault="00EB4C17" w:rsidP="00987F24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4E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9F000C" w:rsidRPr="00E44E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A42333" w:rsidRPr="00E44EC5">
        <w:rPr>
          <w:rFonts w:ascii="Times New Roman" w:hAnsi="Times New Roman" w:cs="Times New Roman"/>
          <w:bCs/>
          <w:sz w:val="28"/>
          <w:szCs w:val="28"/>
          <w:lang w:eastAsia="ru-RU"/>
        </w:rPr>
        <w:t>Показ</w:t>
      </w:r>
      <w:r w:rsidR="00987F24" w:rsidRPr="00E44E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атели </w:t>
      </w:r>
      <w:r w:rsidR="00A42333" w:rsidRPr="00E44EC5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</w:t>
      </w:r>
      <w:r w:rsidR="00987F24" w:rsidRPr="00E44EC5">
        <w:rPr>
          <w:rFonts w:ascii="Times New Roman" w:hAnsi="Times New Roman" w:cs="Times New Roman"/>
          <w:bCs/>
          <w:sz w:val="28"/>
          <w:szCs w:val="28"/>
          <w:lang w:eastAsia="ru-RU"/>
        </w:rPr>
        <w:t>ной</w:t>
      </w:r>
      <w:r w:rsidR="00304EB8" w:rsidRPr="00E44E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87F24" w:rsidRPr="00E44EC5">
        <w:rPr>
          <w:rFonts w:ascii="Times New Roman" w:hAnsi="Times New Roman" w:cs="Times New Roman"/>
          <w:bCs/>
          <w:sz w:val="28"/>
          <w:szCs w:val="28"/>
          <w:lang w:eastAsia="ru-RU"/>
        </w:rPr>
        <w:t>программы</w:t>
      </w:r>
      <w:r w:rsidRPr="00E44E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Октябрьского</w:t>
      </w:r>
      <w:r w:rsidRPr="00E44E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4EC5">
        <w:rPr>
          <w:rFonts w:ascii="Times New Roman" w:hAnsi="Times New Roman" w:cs="Times New Roman"/>
          <w:bCs/>
          <w:sz w:val="28"/>
          <w:szCs w:val="28"/>
          <w:lang w:eastAsia="ru-RU"/>
        </w:rPr>
        <w:t>района</w:t>
      </w:r>
    </w:p>
    <w:p w:rsidR="00987F24" w:rsidRPr="00E44EC5" w:rsidRDefault="00987F24" w:rsidP="00987F24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0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"/>
        <w:gridCol w:w="1821"/>
        <w:gridCol w:w="7"/>
        <w:gridCol w:w="7"/>
        <w:gridCol w:w="968"/>
        <w:gridCol w:w="9"/>
        <w:gridCol w:w="7"/>
        <w:gridCol w:w="987"/>
        <w:gridCol w:w="850"/>
        <w:gridCol w:w="13"/>
        <w:gridCol w:w="830"/>
        <w:gridCol w:w="8"/>
        <w:gridCol w:w="13"/>
        <w:gridCol w:w="837"/>
        <w:gridCol w:w="13"/>
        <w:gridCol w:w="709"/>
        <w:gridCol w:w="135"/>
        <w:gridCol w:w="716"/>
        <w:gridCol w:w="8"/>
        <w:gridCol w:w="700"/>
        <w:gridCol w:w="8"/>
        <w:gridCol w:w="718"/>
        <w:gridCol w:w="54"/>
        <w:gridCol w:w="8"/>
        <w:gridCol w:w="780"/>
        <w:gridCol w:w="1416"/>
        <w:gridCol w:w="19"/>
        <w:gridCol w:w="980"/>
        <w:gridCol w:w="993"/>
        <w:gridCol w:w="841"/>
        <w:gridCol w:w="9"/>
        <w:gridCol w:w="13"/>
      </w:tblGrid>
      <w:tr w:rsidR="00A42333" w:rsidRPr="00E44EC5" w:rsidTr="00C129B3"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24" w:rsidRPr="00E44EC5" w:rsidRDefault="00A22D8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87F24" w:rsidRPr="00E44EC5" w:rsidRDefault="00987F2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24" w:rsidRPr="00E44EC5" w:rsidRDefault="00987F2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24" w:rsidRPr="00E44EC5" w:rsidRDefault="00987F2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 показателя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24" w:rsidRPr="00E44EC5" w:rsidRDefault="00987F2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Признак возрастания/убывания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24" w:rsidRPr="00E44EC5" w:rsidRDefault="00987F2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Единица измерения (по </w:t>
            </w:r>
            <w:hyperlink r:id="rId14" w:history="1">
              <w:r w:rsidRPr="00E44EC5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24" w:rsidRPr="00E44EC5" w:rsidRDefault="00987F2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 показателя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24" w:rsidRPr="00E44EC5" w:rsidRDefault="00987F2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Базовое значение показателя</w:t>
            </w:r>
          </w:p>
        </w:tc>
        <w:tc>
          <w:tcPr>
            <w:tcW w:w="3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24" w:rsidRPr="00E44EC5" w:rsidRDefault="00987F2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Значения показателей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24" w:rsidRPr="00E44EC5" w:rsidRDefault="00987F2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24" w:rsidRPr="00E44EC5" w:rsidRDefault="00987F2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достижение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24" w:rsidRPr="00E44EC5" w:rsidRDefault="00987F2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Связь с показателями национальных целей</w:t>
            </w:r>
          </w:p>
        </w:tc>
        <w:tc>
          <w:tcPr>
            <w:tcW w:w="8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24" w:rsidRPr="00E44EC5" w:rsidRDefault="00987F2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Информационная система</w:t>
            </w:r>
          </w:p>
        </w:tc>
      </w:tr>
      <w:tr w:rsidR="005F110F" w:rsidRPr="00E44EC5" w:rsidTr="00C129B3"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0F" w:rsidRPr="00E44EC5" w:rsidRDefault="005F110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0F" w:rsidRPr="00E44EC5" w:rsidRDefault="005F110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0F" w:rsidRPr="00E44EC5" w:rsidRDefault="005F110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0F" w:rsidRPr="00E44EC5" w:rsidRDefault="005F110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0F" w:rsidRPr="00E44EC5" w:rsidRDefault="005F110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0F" w:rsidRPr="00E44EC5" w:rsidRDefault="005F110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0F" w:rsidRPr="00E44EC5" w:rsidRDefault="005F110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0F" w:rsidRPr="00E44EC5" w:rsidRDefault="005F110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  <w:p w:rsidR="005F110F" w:rsidRPr="00E44EC5" w:rsidRDefault="005F110F" w:rsidP="004D242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0F" w:rsidRPr="00E44EC5" w:rsidRDefault="005F110F" w:rsidP="00304EB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0F" w:rsidRPr="00E44EC5" w:rsidRDefault="005F110F" w:rsidP="00304EB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0F" w:rsidRPr="00E44EC5" w:rsidRDefault="005F110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0F" w:rsidRPr="00E44EC5" w:rsidRDefault="005F110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2030 (справочно)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0F" w:rsidRPr="00E44EC5" w:rsidRDefault="005F110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0F" w:rsidRPr="00E44EC5" w:rsidRDefault="005F110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0F" w:rsidRPr="00E44EC5" w:rsidRDefault="005F110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0F" w:rsidRPr="00E44EC5" w:rsidRDefault="005F110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29B3" w:rsidRPr="00E44EC5" w:rsidTr="00C129B3">
        <w:trPr>
          <w:gridAfter w:val="2"/>
          <w:wAfter w:w="22" w:type="dxa"/>
          <w:trHeight w:val="27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3" w:rsidRPr="00E44EC5" w:rsidRDefault="00C129B3" w:rsidP="00E62F7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3" w:rsidRPr="00E44EC5" w:rsidRDefault="00C129B3" w:rsidP="00E62F7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3" w:rsidRPr="00E44EC5" w:rsidRDefault="00C129B3" w:rsidP="00E62F7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3" w:rsidRPr="00E44EC5" w:rsidRDefault="00C129B3" w:rsidP="00E62F7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3" w:rsidRPr="00E44EC5" w:rsidRDefault="00C129B3" w:rsidP="00E62F7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3" w:rsidRPr="00E44EC5" w:rsidRDefault="00C129B3" w:rsidP="00E62F7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3" w:rsidRPr="00E44EC5" w:rsidRDefault="00C129B3" w:rsidP="00E62F7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3" w:rsidRPr="00E44EC5" w:rsidRDefault="00C129B3" w:rsidP="00E62F7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3" w:rsidRPr="00E44EC5" w:rsidRDefault="00C129B3" w:rsidP="00E62F7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3" w:rsidRPr="00E44EC5" w:rsidRDefault="00C129B3" w:rsidP="00E62F7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3" w:rsidRPr="00E44EC5" w:rsidRDefault="00C129B3" w:rsidP="00E62F7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3" w:rsidRPr="00E44EC5" w:rsidRDefault="00C129B3" w:rsidP="00E62F7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3" w:rsidRPr="00E44EC5" w:rsidRDefault="00C129B3" w:rsidP="00E62F7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3" w:rsidRPr="00E44EC5" w:rsidRDefault="00C129B3" w:rsidP="00E62F7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3" w:rsidRPr="00E44EC5" w:rsidRDefault="00C129B3" w:rsidP="00E62F7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3" w:rsidRPr="00E44EC5" w:rsidRDefault="00C129B3" w:rsidP="00E62F7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987F24" w:rsidRPr="00E44EC5" w:rsidTr="00C129B3">
        <w:trPr>
          <w:gridAfter w:val="2"/>
          <w:wAfter w:w="22" w:type="dxa"/>
        </w:trPr>
        <w:tc>
          <w:tcPr>
            <w:tcW w:w="1507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24" w:rsidRPr="00E44EC5" w:rsidRDefault="00987F24" w:rsidP="00E62F7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Цель </w:t>
            </w:r>
            <w:r w:rsidR="00386AA9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ной</w:t>
            </w:r>
            <w:r w:rsidR="003178F1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00A11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  <w:r w:rsidR="00EA5D77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00A11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Создание в Октябрьском районе </w:t>
            </w:r>
            <w:proofErr w:type="spellStart"/>
            <w:r w:rsidR="00B00A11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безбарьерной</w:t>
            </w:r>
            <w:proofErr w:type="spellEnd"/>
            <w:r w:rsidR="00B00A11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среды,</w:t>
            </w:r>
            <w:r w:rsidR="003178F1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00A11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посредством достижения 100 процентов </w:t>
            </w:r>
            <w:r w:rsidR="00B00A11" w:rsidRPr="00E44EC5">
              <w:rPr>
                <w:rFonts w:ascii="Times New Roman" w:hAnsi="Times New Roman" w:cs="Times New Roman"/>
                <w:sz w:val="28"/>
                <w:szCs w:val="28"/>
              </w:rPr>
              <w:t>доступности для инвалидов и других маломобильных групп населения приоритетных объектов</w:t>
            </w:r>
            <w:r w:rsidR="00EA5D77" w:rsidRPr="00E44E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178F1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85443" w:rsidRPr="00E44EC5" w:rsidTr="00C129B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proofErr w:type="gramStart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доступ-</w:t>
            </w:r>
            <w:proofErr w:type="spellStart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ных</w:t>
            </w:r>
            <w:proofErr w:type="spellEnd"/>
            <w:proofErr w:type="gramEnd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инвалидов и других маломобильных групп населения приоритетных объектов социальной, транспортной, инженерной инфраструктуры в общем </w:t>
            </w: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количестве приоритетных объектов социальной инфраструктуры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МП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ведомственный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F366C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F366C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  <w:p w:rsidR="00385443" w:rsidRPr="00E44EC5" w:rsidRDefault="00385443" w:rsidP="00F366C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38544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38544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92,5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F366C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F366C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5F110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 Ад-министра-</w:t>
            </w:r>
            <w:proofErr w:type="spellStart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ции</w:t>
            </w:r>
            <w:proofErr w:type="spellEnd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Октя-брьского</w:t>
            </w:r>
            <w:proofErr w:type="spellEnd"/>
            <w:proofErr w:type="gramEnd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от 31.10.2018 </w:t>
            </w:r>
            <w:r w:rsidR="00A22D8A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1464 </w:t>
            </w:r>
            <w:r w:rsidR="00EA5D77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proofErr w:type="spellStart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утвер-ждении</w:t>
            </w:r>
            <w:proofErr w:type="spellEnd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муници-пальной</w:t>
            </w:r>
            <w:proofErr w:type="spellEnd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</w:t>
            </w:r>
            <w:proofErr w:type="spellEnd"/>
            <w:r w:rsidR="00A445EE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мы </w:t>
            </w:r>
            <w:proofErr w:type="spellStart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Октя-брьского</w:t>
            </w:r>
            <w:proofErr w:type="spellEnd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r w:rsidR="00EA5D77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Доступная среда</w:t>
            </w:r>
            <w:r w:rsidR="00EA5D77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3178F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Управ-</w:t>
            </w:r>
            <w:proofErr w:type="spellStart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ление</w:t>
            </w:r>
            <w:proofErr w:type="spellEnd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соци-альной</w:t>
            </w:r>
            <w:proofErr w:type="spellEnd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защиты на-селе-</w:t>
            </w:r>
            <w:proofErr w:type="spellStart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proofErr w:type="gramStart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Октябрьского</w:t>
            </w:r>
            <w:proofErr w:type="gramEnd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рай-</w:t>
            </w: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D7487" w:rsidRPr="00E44EC5" w:rsidTr="00C129B3">
        <w:trPr>
          <w:gridAfter w:val="2"/>
          <w:wAfter w:w="22" w:type="dxa"/>
        </w:trPr>
        <w:tc>
          <w:tcPr>
            <w:tcW w:w="1507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87" w:rsidRPr="00E44EC5" w:rsidRDefault="006D7487" w:rsidP="006D748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Pr="00E44EC5">
              <w:t xml:space="preserve"> </w:t>
            </w: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Цель </w:t>
            </w:r>
            <w:r w:rsidR="003A068E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  <w:r w:rsidR="00EA5D77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Повышение качества жизни инвалидов, </w:t>
            </w:r>
          </w:p>
          <w:p w:rsidR="006D7487" w:rsidRPr="00E44EC5" w:rsidRDefault="006D7487" w:rsidP="006D748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посредством достижения 100 процентов обеспечения их техническими средствами реабилитации</w:t>
            </w:r>
            <w:r w:rsidR="00EA5D77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E455CD" w:rsidRPr="00E44EC5" w:rsidTr="00C129B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D" w:rsidRPr="00E44EC5" w:rsidRDefault="00E455C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D" w:rsidRPr="00E44EC5" w:rsidRDefault="00E455C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инвалидов, </w:t>
            </w:r>
            <w:proofErr w:type="gramStart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обеспечен-</w:t>
            </w:r>
            <w:proofErr w:type="spellStart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ных</w:t>
            </w:r>
            <w:proofErr w:type="spellEnd"/>
            <w:proofErr w:type="gramEnd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техни-ческими</w:t>
            </w:r>
            <w:proofErr w:type="spellEnd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средствами реабилитации, от общего числа </w:t>
            </w:r>
            <w:proofErr w:type="spellStart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обра-тившихся</w:t>
            </w:r>
            <w:proofErr w:type="spellEnd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инвалидов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D" w:rsidRPr="00E44EC5" w:rsidRDefault="00E455CD" w:rsidP="00C129B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D" w:rsidRPr="00E44EC5" w:rsidRDefault="00E455CD" w:rsidP="00C129B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D" w:rsidRPr="00E44EC5" w:rsidRDefault="00E455CD" w:rsidP="00C129B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D" w:rsidRPr="00E44EC5" w:rsidRDefault="00E455CD" w:rsidP="00C129B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ведомственный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D" w:rsidRPr="00E44EC5" w:rsidRDefault="00E455CD" w:rsidP="00C129B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D" w:rsidRPr="00E44EC5" w:rsidRDefault="00E455CD" w:rsidP="00C129B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  <w:p w:rsidR="00E455CD" w:rsidRPr="00E44EC5" w:rsidRDefault="00E455CD" w:rsidP="00C129B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D" w:rsidRPr="00E44EC5" w:rsidRDefault="00E455CD" w:rsidP="0038544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D" w:rsidRPr="00E44EC5" w:rsidRDefault="00E455CD" w:rsidP="0038544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D" w:rsidRPr="00E44EC5" w:rsidRDefault="00E455CD" w:rsidP="00F366C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D" w:rsidRPr="00E44EC5" w:rsidRDefault="00E455CD" w:rsidP="00F366C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D" w:rsidRPr="00E44EC5" w:rsidRDefault="00A445EE" w:rsidP="0000606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455CD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останов</w:t>
            </w: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E455CD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ление</w:t>
            </w:r>
            <w:proofErr w:type="spellEnd"/>
            <w:proofErr w:type="gramEnd"/>
            <w:r w:rsidR="00E455CD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Ад-министра-</w:t>
            </w:r>
            <w:proofErr w:type="spellStart"/>
            <w:r w:rsidR="00E455CD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ции</w:t>
            </w:r>
            <w:proofErr w:type="spellEnd"/>
            <w:r w:rsidR="00E455CD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455CD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Октя-брьского</w:t>
            </w:r>
            <w:proofErr w:type="spellEnd"/>
            <w:r w:rsidR="00E455CD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от 31.10.2018 № 1464 </w:t>
            </w:r>
            <w:r w:rsidR="00EA5D77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455CD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proofErr w:type="spellStart"/>
            <w:r w:rsidR="00E455CD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утвер-ждении</w:t>
            </w:r>
            <w:proofErr w:type="spellEnd"/>
            <w:r w:rsidR="00E455CD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455CD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муници-пальной</w:t>
            </w:r>
            <w:proofErr w:type="spellEnd"/>
            <w:r w:rsidR="00E455CD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программы </w:t>
            </w:r>
            <w:proofErr w:type="spellStart"/>
            <w:r w:rsidR="00E455CD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Октя-брьского</w:t>
            </w:r>
            <w:proofErr w:type="spellEnd"/>
            <w:r w:rsidR="00E455CD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r w:rsidR="00EA5D77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455CD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Доступная среда</w:t>
            </w:r>
            <w:r w:rsidR="00EA5D77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D" w:rsidRPr="00E44EC5" w:rsidRDefault="00E455CD" w:rsidP="0000606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Управ-</w:t>
            </w:r>
            <w:proofErr w:type="spellStart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ление</w:t>
            </w:r>
            <w:proofErr w:type="spellEnd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соци-альной</w:t>
            </w:r>
            <w:proofErr w:type="spellEnd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защиты на-селе-</w:t>
            </w:r>
            <w:proofErr w:type="spellStart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proofErr w:type="gramStart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Октябрьского</w:t>
            </w:r>
            <w:proofErr w:type="gramEnd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рай-она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D" w:rsidRPr="00E44EC5" w:rsidRDefault="00E455CD" w:rsidP="0000606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D" w:rsidRPr="00E44EC5" w:rsidRDefault="00E455CD" w:rsidP="0000606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455CD" w:rsidRPr="00E44EC5" w:rsidTr="00C129B3">
        <w:trPr>
          <w:gridAfter w:val="2"/>
          <w:wAfter w:w="22" w:type="dxa"/>
        </w:trPr>
        <w:tc>
          <w:tcPr>
            <w:tcW w:w="1507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D" w:rsidRPr="00E44EC5" w:rsidRDefault="00E455CD" w:rsidP="009A2BA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 Цель муниципальной программы </w:t>
            </w:r>
            <w:r w:rsidR="00EA5D77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Привлечение общественного внимания к проблеме создания </w:t>
            </w:r>
            <w:proofErr w:type="spellStart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безбарьерной</w:t>
            </w:r>
            <w:proofErr w:type="spellEnd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среды и социальным проблемам инвалидов</w:t>
            </w:r>
            <w:r w:rsidR="00EA5D77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E455CD" w:rsidRPr="00E44EC5" w:rsidTr="00C129B3">
        <w:trPr>
          <w:gridAfter w:val="1"/>
          <w:wAfter w:w="13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D" w:rsidRPr="00E44EC5" w:rsidRDefault="00E455CD" w:rsidP="006D748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D" w:rsidRPr="00E44EC5" w:rsidRDefault="00E455CD" w:rsidP="004D242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инвалидов </w:t>
            </w:r>
            <w:proofErr w:type="spellStart"/>
            <w:proofErr w:type="gramStart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положитель</w:t>
            </w:r>
            <w:proofErr w:type="spellEnd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-но</w:t>
            </w:r>
            <w:proofErr w:type="gramEnd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оцениваю-</w:t>
            </w:r>
            <w:proofErr w:type="spellStart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щих</w:t>
            </w:r>
            <w:proofErr w:type="spellEnd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отноше-ние</w:t>
            </w:r>
            <w:proofErr w:type="spellEnd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населе</w:t>
            </w:r>
            <w:r w:rsidR="008C0875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</w:t>
            </w:r>
            <w:proofErr w:type="spellStart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пробле</w:t>
            </w:r>
            <w:proofErr w:type="spellEnd"/>
            <w:r w:rsidR="008C0875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мам </w:t>
            </w:r>
            <w:proofErr w:type="spellStart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инвали</w:t>
            </w:r>
            <w:r w:rsidR="008C0875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дов</w:t>
            </w:r>
            <w:proofErr w:type="spellEnd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 общей численности опрошенных инвалидов Октябрьского района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D" w:rsidRPr="00E44EC5" w:rsidRDefault="00E455CD" w:rsidP="003D3E19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D" w:rsidRPr="00E44EC5" w:rsidRDefault="00E455CD" w:rsidP="003D3E19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D" w:rsidRPr="00E44EC5" w:rsidRDefault="00E455CD" w:rsidP="003D3E19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D" w:rsidRPr="00E44EC5" w:rsidRDefault="00E455CD" w:rsidP="003D3E19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ведомственный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D" w:rsidRPr="00E44EC5" w:rsidRDefault="00E455C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D" w:rsidRPr="00E44EC5" w:rsidRDefault="00E455CD" w:rsidP="0064740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D" w:rsidRPr="00E44EC5" w:rsidRDefault="00E455CD" w:rsidP="00C45BD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D" w:rsidRPr="00E44EC5" w:rsidRDefault="00E455CD" w:rsidP="00C45BD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82,0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D" w:rsidRPr="00E44EC5" w:rsidRDefault="00E455C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83,0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D" w:rsidRPr="00E44EC5" w:rsidRDefault="00E455C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D" w:rsidRPr="00E44EC5" w:rsidRDefault="00E455CD" w:rsidP="00C45BD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постановление </w:t>
            </w:r>
            <w:proofErr w:type="gramStart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Ад-</w:t>
            </w:r>
            <w:proofErr w:type="spellStart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министрации</w:t>
            </w:r>
            <w:proofErr w:type="spellEnd"/>
            <w:proofErr w:type="gramEnd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Октя-брьского</w:t>
            </w:r>
            <w:proofErr w:type="spellEnd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от 31.10.2018 № 1464 </w:t>
            </w:r>
            <w:r w:rsidR="00EA5D77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proofErr w:type="spellStart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муни-ципальной</w:t>
            </w:r>
            <w:proofErr w:type="spellEnd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</w:t>
            </w:r>
            <w:proofErr w:type="spellEnd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-мы </w:t>
            </w:r>
            <w:proofErr w:type="spellStart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Октя-брьского</w:t>
            </w:r>
            <w:proofErr w:type="spellEnd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r w:rsidR="00EA5D77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Доступная среда</w:t>
            </w:r>
            <w:r w:rsidR="00EA5D77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D" w:rsidRPr="00E44EC5" w:rsidRDefault="00E455CD" w:rsidP="003D3E1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соци-альной</w:t>
            </w:r>
            <w:proofErr w:type="spellEnd"/>
            <w:proofErr w:type="gramEnd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</w:t>
            </w:r>
            <w:proofErr w:type="spellEnd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-ты на-селе-</w:t>
            </w:r>
            <w:proofErr w:type="spellStart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Адми-нистрации</w:t>
            </w:r>
            <w:proofErr w:type="spellEnd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Октябрьско-го</w:t>
            </w:r>
            <w:proofErr w:type="spellEnd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D" w:rsidRPr="00E44EC5" w:rsidRDefault="00E455CD" w:rsidP="003D3E19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D" w:rsidRPr="00E44EC5" w:rsidRDefault="00E455CD" w:rsidP="003D3E19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987F24" w:rsidRPr="00E44EC5" w:rsidRDefault="00987F24" w:rsidP="00987F24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55CD" w:rsidRPr="00E44EC5" w:rsidRDefault="00E455CD" w:rsidP="00E455CD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44EC5">
        <w:rPr>
          <w:rFonts w:ascii="Times New Roman" w:hAnsi="Times New Roman" w:cs="Times New Roman"/>
          <w:sz w:val="28"/>
          <w:lang w:eastAsia="ru-RU"/>
        </w:rPr>
        <w:t>Примечание.</w:t>
      </w:r>
    </w:p>
    <w:p w:rsidR="00E455CD" w:rsidRPr="00E44EC5" w:rsidRDefault="00E455CD" w:rsidP="00E455CD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44EC5">
        <w:rPr>
          <w:rFonts w:ascii="Times New Roman" w:hAnsi="Times New Roman" w:cs="Times New Roman"/>
          <w:sz w:val="28"/>
          <w:lang w:eastAsia="ru-RU"/>
        </w:rPr>
        <w:t>Используемые сокращения:</w:t>
      </w:r>
    </w:p>
    <w:p w:rsidR="00E455CD" w:rsidRPr="00E44EC5" w:rsidRDefault="00E455CD" w:rsidP="00E455CD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44EC5">
        <w:rPr>
          <w:rFonts w:ascii="Times New Roman" w:hAnsi="Times New Roman" w:cs="Times New Roman"/>
          <w:sz w:val="28"/>
          <w:lang w:eastAsia="ru-RU"/>
        </w:rPr>
        <w:t xml:space="preserve">МП </w:t>
      </w:r>
      <w:proofErr w:type="gramStart"/>
      <w:r w:rsidRPr="00E44EC5">
        <w:rPr>
          <w:rFonts w:ascii="Times New Roman" w:hAnsi="Times New Roman" w:cs="Times New Roman"/>
          <w:sz w:val="28"/>
          <w:lang w:eastAsia="ru-RU"/>
        </w:rPr>
        <w:t>–</w:t>
      </w:r>
      <w:r w:rsidR="008C0875" w:rsidRPr="00E44EC5">
        <w:rPr>
          <w:rFonts w:ascii="Times New Roman" w:hAnsi="Times New Roman" w:cs="Times New Roman"/>
          <w:sz w:val="28"/>
          <w:lang w:eastAsia="ru-RU"/>
        </w:rPr>
        <w:t>м</w:t>
      </w:r>
      <w:proofErr w:type="gramEnd"/>
      <w:r w:rsidR="008C0875" w:rsidRPr="00E44EC5">
        <w:rPr>
          <w:rFonts w:ascii="Times New Roman" w:hAnsi="Times New Roman" w:cs="Times New Roman"/>
          <w:sz w:val="28"/>
          <w:lang w:eastAsia="ru-RU"/>
        </w:rPr>
        <w:t xml:space="preserve">униципальная </w:t>
      </w:r>
      <w:r w:rsidRPr="00E44EC5">
        <w:rPr>
          <w:rFonts w:ascii="Times New Roman" w:hAnsi="Times New Roman" w:cs="Times New Roman"/>
          <w:sz w:val="28"/>
          <w:lang w:eastAsia="ru-RU"/>
        </w:rPr>
        <w:t>программа;</w:t>
      </w:r>
    </w:p>
    <w:p w:rsidR="00E455CD" w:rsidRPr="00E44EC5" w:rsidRDefault="00E455CD" w:rsidP="00E455CD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44EC5">
        <w:rPr>
          <w:rFonts w:ascii="Times New Roman" w:hAnsi="Times New Roman" w:cs="Times New Roman"/>
          <w:sz w:val="28"/>
          <w:lang w:eastAsia="ru-RU"/>
        </w:rPr>
        <w:t>ОКЕИ – общероссийский классификатор единиц измерения.</w:t>
      </w:r>
    </w:p>
    <w:p w:rsidR="00E455CD" w:rsidRPr="00E44EC5" w:rsidRDefault="00E455CD" w:rsidP="00E455CD"/>
    <w:p w:rsidR="008C0875" w:rsidRPr="00E44EC5" w:rsidRDefault="008C0875" w:rsidP="00E455CD"/>
    <w:p w:rsidR="008C0875" w:rsidRPr="00E44EC5" w:rsidRDefault="008C0875" w:rsidP="00E455CD"/>
    <w:p w:rsidR="008C0875" w:rsidRPr="00E44EC5" w:rsidRDefault="008C0875" w:rsidP="00E455CD"/>
    <w:p w:rsidR="008C0875" w:rsidRPr="00E44EC5" w:rsidRDefault="008C0875" w:rsidP="00E455CD"/>
    <w:p w:rsidR="008C0875" w:rsidRPr="00E44EC5" w:rsidRDefault="008C0875" w:rsidP="00E455CD"/>
    <w:p w:rsidR="008C0875" w:rsidRPr="00E44EC5" w:rsidRDefault="008C0875" w:rsidP="00E455CD"/>
    <w:p w:rsidR="008C0875" w:rsidRPr="00E44EC5" w:rsidRDefault="008C0875" w:rsidP="008C0875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  <w:highlight w:val="red"/>
          <w:lang w:eastAsia="ru-RU"/>
        </w:rPr>
      </w:pPr>
      <w:r w:rsidRPr="00E44EC5">
        <w:rPr>
          <w:rFonts w:ascii="Times New Roman" w:hAnsi="Times New Roman" w:cs="Times New Roman"/>
          <w:bCs/>
          <w:sz w:val="28"/>
          <w:szCs w:val="28"/>
          <w:lang w:eastAsia="ru-RU"/>
        </w:rPr>
        <w:t>3. Структура муниципальной программы Октябрьского района</w:t>
      </w:r>
    </w:p>
    <w:p w:rsidR="008C0875" w:rsidRPr="00E44EC5" w:rsidRDefault="008C0875" w:rsidP="00E455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4"/>
        <w:gridCol w:w="3367"/>
        <w:gridCol w:w="3798"/>
        <w:gridCol w:w="6727"/>
      </w:tblGrid>
      <w:tr w:rsidR="007C554C" w:rsidRPr="00E44EC5" w:rsidTr="008C0875">
        <w:tc>
          <w:tcPr>
            <w:tcW w:w="737" w:type="dxa"/>
          </w:tcPr>
          <w:p w:rsidR="007C554C" w:rsidRPr="00E44EC5" w:rsidRDefault="00A22D8A" w:rsidP="00C129B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C554C" w:rsidRPr="00E44EC5" w:rsidRDefault="007C554C" w:rsidP="00C129B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1" w:type="dxa"/>
            <w:gridSpan w:val="2"/>
          </w:tcPr>
          <w:p w:rsidR="007C554C" w:rsidRPr="00E44EC5" w:rsidRDefault="007C554C" w:rsidP="00C129B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структурного элемента</w:t>
            </w:r>
          </w:p>
        </w:tc>
        <w:tc>
          <w:tcPr>
            <w:tcW w:w="3798" w:type="dxa"/>
          </w:tcPr>
          <w:p w:rsidR="007C554C" w:rsidRPr="00E44EC5" w:rsidRDefault="007C554C" w:rsidP="00C129B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6727" w:type="dxa"/>
          </w:tcPr>
          <w:p w:rsidR="007C554C" w:rsidRPr="00E44EC5" w:rsidRDefault="007C554C" w:rsidP="00C129B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Связь с показателями</w:t>
            </w:r>
          </w:p>
        </w:tc>
      </w:tr>
      <w:tr w:rsidR="0045483D" w:rsidRPr="00E44EC5" w:rsidTr="008C0875">
        <w:tc>
          <w:tcPr>
            <w:tcW w:w="737" w:type="dxa"/>
          </w:tcPr>
          <w:p w:rsidR="0045483D" w:rsidRPr="00E44EC5" w:rsidRDefault="0045483D" w:rsidP="00C129B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1" w:type="dxa"/>
            <w:gridSpan w:val="2"/>
          </w:tcPr>
          <w:p w:rsidR="0045483D" w:rsidRPr="00E44EC5" w:rsidRDefault="0045483D" w:rsidP="00C129B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98" w:type="dxa"/>
          </w:tcPr>
          <w:p w:rsidR="0045483D" w:rsidRPr="00E44EC5" w:rsidRDefault="0045483D" w:rsidP="00C129B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27" w:type="dxa"/>
          </w:tcPr>
          <w:p w:rsidR="0045483D" w:rsidRPr="00E44EC5" w:rsidRDefault="0045483D" w:rsidP="00C129B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C554C" w:rsidRPr="00E44EC5" w:rsidTr="008C0875">
        <w:tc>
          <w:tcPr>
            <w:tcW w:w="14663" w:type="dxa"/>
            <w:gridSpan w:val="5"/>
          </w:tcPr>
          <w:p w:rsidR="007C554C" w:rsidRPr="00E44EC5" w:rsidRDefault="007C554C" w:rsidP="00C129B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Комплексы процессных мероприятий</w:t>
            </w:r>
          </w:p>
        </w:tc>
      </w:tr>
      <w:tr w:rsidR="007C554C" w:rsidRPr="00E44EC5" w:rsidTr="008C0875">
        <w:tc>
          <w:tcPr>
            <w:tcW w:w="14663" w:type="dxa"/>
            <w:gridSpan w:val="5"/>
          </w:tcPr>
          <w:p w:rsidR="007C554C" w:rsidRPr="00E44EC5" w:rsidRDefault="007C554C" w:rsidP="00C129B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 К</w:t>
            </w:r>
            <w:r w:rsidR="00F840F6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омплекс процессных мероприятий </w:t>
            </w:r>
            <w:r w:rsidR="00EA5D77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</w:t>
            </w:r>
            <w:r w:rsidR="004B46C5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ломобильными группами населения</w:t>
            </w:r>
            <w:r w:rsidR="00EA5D77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C554C" w:rsidRPr="00E44EC5" w:rsidRDefault="007C554C" w:rsidP="00C129B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Куратор – Бутова Лариса Анатольевна, заместитель главы Администрации Октябрьского района</w:t>
            </w:r>
          </w:p>
        </w:tc>
      </w:tr>
      <w:tr w:rsidR="007C554C" w:rsidRPr="00E44EC5" w:rsidTr="008C0875">
        <w:tc>
          <w:tcPr>
            <w:tcW w:w="14663" w:type="dxa"/>
            <w:gridSpan w:val="5"/>
          </w:tcPr>
          <w:p w:rsidR="007C554C" w:rsidRPr="00E44EC5" w:rsidRDefault="007C554C" w:rsidP="00C129B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реализацию: управление социальной защиты населения Администрации Октябрьского района </w:t>
            </w:r>
          </w:p>
          <w:p w:rsidR="007C554C" w:rsidRPr="00E44EC5" w:rsidRDefault="007C554C" w:rsidP="00C129B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реализации: 2025 - 2030 годы</w:t>
            </w:r>
          </w:p>
        </w:tc>
      </w:tr>
      <w:tr w:rsidR="007C554C" w:rsidRPr="00E44EC5" w:rsidTr="009935E3">
        <w:tc>
          <w:tcPr>
            <w:tcW w:w="771" w:type="dxa"/>
            <w:gridSpan w:val="2"/>
          </w:tcPr>
          <w:p w:rsidR="007C554C" w:rsidRPr="00E44EC5" w:rsidRDefault="007C554C" w:rsidP="00C129B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3367" w:type="dxa"/>
          </w:tcPr>
          <w:p w:rsidR="007C554C" w:rsidRPr="00E44EC5" w:rsidRDefault="007C554C" w:rsidP="00C129B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Обеспечено 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3798" w:type="dxa"/>
          </w:tcPr>
          <w:p w:rsidR="007C554C" w:rsidRPr="00E44EC5" w:rsidRDefault="007C554C" w:rsidP="00C129B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увеличение количества доступных для инвалидов и других маломобильных групп населения приоритетных объектов социальной, транспортной, инженерной инфраструктуры;</w:t>
            </w:r>
          </w:p>
          <w:p w:rsidR="007C554C" w:rsidRPr="00E44EC5" w:rsidRDefault="007C554C" w:rsidP="00C129B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увеличение количества инвалидов, положительно оценивающих уровень доступности приоритетных </w:t>
            </w: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объектов и услуг в приоритетных сферах жизнедеятельности</w:t>
            </w:r>
          </w:p>
        </w:tc>
        <w:tc>
          <w:tcPr>
            <w:tcW w:w="6727" w:type="dxa"/>
          </w:tcPr>
          <w:p w:rsidR="007C554C" w:rsidRPr="00E44EC5" w:rsidRDefault="007C554C" w:rsidP="00C129B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инфраструктуры;</w:t>
            </w:r>
          </w:p>
          <w:p w:rsidR="007C554C" w:rsidRPr="00E44EC5" w:rsidRDefault="007C554C" w:rsidP="00C129B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инвалидов, положительно оценивающих уровень доступности приоритетных объектов и услуг в приоритетных сферах жизнедеятельности, в общей </w:t>
            </w:r>
            <w:proofErr w:type="gramStart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численности</w:t>
            </w:r>
            <w:proofErr w:type="gramEnd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опрошенных инвалидов Октябрьского района</w:t>
            </w:r>
          </w:p>
        </w:tc>
      </w:tr>
      <w:tr w:rsidR="007C554C" w:rsidRPr="00E44EC5" w:rsidTr="008C0875">
        <w:tc>
          <w:tcPr>
            <w:tcW w:w="14663" w:type="dxa"/>
            <w:gridSpan w:val="5"/>
          </w:tcPr>
          <w:p w:rsidR="00F840F6" w:rsidRPr="00E44EC5" w:rsidRDefault="007C554C" w:rsidP="00F840F6">
            <w:pPr>
              <w:jc w:val="center"/>
              <w:outlineLvl w:val="2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1.2. </w:t>
            </w:r>
            <w:r w:rsidR="00F840F6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Комплекс процессных мероприятий </w:t>
            </w:r>
            <w:r w:rsidR="00EA5D77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="00F840F6" w:rsidRPr="00E44EC5">
              <w:rPr>
                <w:rFonts w:ascii="Times New Roman" w:hAnsi="Times New Roman" w:cs="Times New Roman"/>
                <w:sz w:val="28"/>
                <w:lang w:eastAsia="ru-RU"/>
              </w:rPr>
              <w:t>Социальная</w:t>
            </w:r>
            <w:proofErr w:type="gramEnd"/>
            <w:r w:rsidR="00F840F6" w:rsidRPr="00E44EC5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7C554C" w:rsidRPr="00E44EC5" w:rsidRDefault="00F840F6" w:rsidP="00F840F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lang w:eastAsia="ru-RU"/>
              </w:rPr>
              <w:t>интеграция инвалидов и других маломобильных групп населения в общество</w:t>
            </w:r>
            <w:r w:rsidR="00EA5D77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7C554C" w:rsidRPr="00E44EC5" w:rsidTr="008C0875">
        <w:tc>
          <w:tcPr>
            <w:tcW w:w="14663" w:type="dxa"/>
            <w:gridSpan w:val="5"/>
          </w:tcPr>
          <w:p w:rsidR="007C554C" w:rsidRPr="00E44EC5" w:rsidRDefault="007C554C" w:rsidP="00C129B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Куратор – Бутова Лариса Анатольевна, заместитель главы Администрации Октябрьского района</w:t>
            </w:r>
          </w:p>
          <w:p w:rsidR="007C554C" w:rsidRPr="00E44EC5" w:rsidRDefault="007C554C" w:rsidP="00C129B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реализацию: управление социальной защиты населения администрации Октябрьского района.</w:t>
            </w:r>
          </w:p>
          <w:p w:rsidR="007C554C" w:rsidRPr="00E44EC5" w:rsidRDefault="007C554C" w:rsidP="00C129B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реализации: 2025 - 2030 годы</w:t>
            </w:r>
          </w:p>
        </w:tc>
      </w:tr>
      <w:tr w:rsidR="007C554C" w:rsidRPr="00E44EC5" w:rsidTr="008C0875">
        <w:tc>
          <w:tcPr>
            <w:tcW w:w="737" w:type="dxa"/>
          </w:tcPr>
          <w:p w:rsidR="007C554C" w:rsidRPr="00E44EC5" w:rsidRDefault="007C554C" w:rsidP="00C129B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3401" w:type="dxa"/>
            <w:gridSpan w:val="2"/>
          </w:tcPr>
          <w:p w:rsidR="007C554C" w:rsidRPr="00E44EC5" w:rsidRDefault="00AB7310" w:rsidP="00C129B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lang w:eastAsia="ru-RU"/>
              </w:rPr>
              <w:t>Сформированы условия для социальной интеграции инвалидов в общество посредством обеспечения их техническими средствами реабилитации</w:t>
            </w:r>
          </w:p>
        </w:tc>
        <w:tc>
          <w:tcPr>
            <w:tcW w:w="3798" w:type="dxa"/>
          </w:tcPr>
          <w:p w:rsidR="007C554C" w:rsidRPr="00E44EC5" w:rsidRDefault="00AB7310" w:rsidP="00C129B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lang w:eastAsia="ru-RU"/>
              </w:rPr>
              <w:t>социальная интеграция инвалидов в общество</w:t>
            </w:r>
          </w:p>
        </w:tc>
        <w:tc>
          <w:tcPr>
            <w:tcW w:w="6727" w:type="dxa"/>
          </w:tcPr>
          <w:p w:rsidR="007C554C" w:rsidRPr="00E44EC5" w:rsidRDefault="00AB7310" w:rsidP="00C129B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инвалидов, обеспеченных техническими средствами реабилитации, от общего числа </w:t>
            </w:r>
            <w:proofErr w:type="spellStart"/>
            <w:proofErr w:type="gramStart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обра-тившихся</w:t>
            </w:r>
            <w:proofErr w:type="spellEnd"/>
            <w:proofErr w:type="gramEnd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инвалидов</w:t>
            </w:r>
          </w:p>
        </w:tc>
      </w:tr>
      <w:tr w:rsidR="00F840F6" w:rsidRPr="00E44EC5" w:rsidTr="00006062">
        <w:tc>
          <w:tcPr>
            <w:tcW w:w="14663" w:type="dxa"/>
            <w:gridSpan w:val="5"/>
          </w:tcPr>
          <w:p w:rsidR="00F840F6" w:rsidRPr="00E44EC5" w:rsidRDefault="00F840F6" w:rsidP="00F840F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1.3. Комплекс процессных мероприятий </w:t>
            </w:r>
            <w:r w:rsidR="00EA5D77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толерантного отношения общества к инвалидам и другим маломобильным группам населения</w:t>
            </w:r>
            <w:r w:rsidR="00EA5D77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F840F6" w:rsidRPr="00E44EC5" w:rsidTr="00006062">
        <w:tc>
          <w:tcPr>
            <w:tcW w:w="14663" w:type="dxa"/>
            <w:gridSpan w:val="5"/>
          </w:tcPr>
          <w:p w:rsidR="00F840F6" w:rsidRPr="00E44EC5" w:rsidRDefault="00F840F6" w:rsidP="0000606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Куратор – Бутова Лариса Анатольевна, заместитель главы Администрации Октябрьского района</w:t>
            </w:r>
          </w:p>
          <w:p w:rsidR="00F840F6" w:rsidRPr="00E44EC5" w:rsidRDefault="00F840F6" w:rsidP="0000606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реализацию: управление социальной защиты населения администрации Октябрьского района.</w:t>
            </w:r>
          </w:p>
          <w:p w:rsidR="00F840F6" w:rsidRPr="00E44EC5" w:rsidRDefault="00F840F6" w:rsidP="0000606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реализации: 2025 - 2030 годы</w:t>
            </w:r>
          </w:p>
        </w:tc>
      </w:tr>
      <w:tr w:rsidR="00F840F6" w:rsidRPr="00E44EC5" w:rsidTr="00006062">
        <w:tc>
          <w:tcPr>
            <w:tcW w:w="737" w:type="dxa"/>
          </w:tcPr>
          <w:p w:rsidR="00F840F6" w:rsidRPr="00E44EC5" w:rsidRDefault="00F840F6" w:rsidP="0000606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3401" w:type="dxa"/>
            <w:gridSpan w:val="2"/>
          </w:tcPr>
          <w:p w:rsidR="00F840F6" w:rsidRPr="00E44EC5" w:rsidRDefault="00F840F6" w:rsidP="0000606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Преодолена социальная разобщенность в обществе и сформировано позитивное отношение к проблемам инвалидов</w:t>
            </w:r>
            <w:r w:rsidR="00EA5D77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98" w:type="dxa"/>
          </w:tcPr>
          <w:p w:rsidR="00F840F6" w:rsidRPr="00E44EC5" w:rsidRDefault="00F840F6" w:rsidP="0000606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увеличение количества инвалидов, положительно оценивающих отношение населения к проблемам инвалидов</w:t>
            </w:r>
          </w:p>
        </w:tc>
        <w:tc>
          <w:tcPr>
            <w:tcW w:w="6727" w:type="dxa"/>
          </w:tcPr>
          <w:p w:rsidR="00F840F6" w:rsidRPr="00E44EC5" w:rsidRDefault="00F840F6" w:rsidP="0000606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инвалидов, положительно оценивающих отношение населения к проблемам инвалидов, в общей </w:t>
            </w:r>
            <w:proofErr w:type="gramStart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численности</w:t>
            </w:r>
            <w:proofErr w:type="gramEnd"/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опрошенных инвалидов Октябрьского района</w:t>
            </w:r>
          </w:p>
        </w:tc>
      </w:tr>
    </w:tbl>
    <w:p w:rsidR="007C554C" w:rsidRPr="00E44EC5" w:rsidRDefault="007C554C" w:rsidP="007C554C">
      <w:pPr>
        <w:sectPr w:rsidR="007C554C" w:rsidRPr="00E44EC5" w:rsidSect="00A22D8A">
          <w:type w:val="nextColumn"/>
          <w:pgSz w:w="16836" w:h="11905" w:orient="landscape"/>
          <w:pgMar w:top="1134" w:right="567" w:bottom="1134" w:left="1701" w:header="426" w:footer="0" w:gutter="0"/>
          <w:cols w:space="720"/>
          <w:noEndnote/>
          <w:docGrid w:linePitch="272"/>
        </w:sectPr>
      </w:pPr>
    </w:p>
    <w:p w:rsidR="00E33AFB" w:rsidRPr="00E44EC5" w:rsidRDefault="00E33AFB" w:rsidP="00E33AFB">
      <w:pPr>
        <w:widowControl/>
        <w:suppressAutoHyphens w:val="0"/>
        <w:autoSpaceDN w:val="0"/>
        <w:adjustRightInd w:val="0"/>
        <w:ind w:left="567" w:hanging="567"/>
        <w:jc w:val="center"/>
        <w:outlineLvl w:val="2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4. Финансовое обеспечение</w:t>
      </w:r>
    </w:p>
    <w:p w:rsidR="00E33AFB" w:rsidRPr="00E44EC5" w:rsidRDefault="00E33AFB" w:rsidP="00E33AFB">
      <w:pPr>
        <w:widowControl/>
        <w:suppressAutoHyphens w:val="0"/>
        <w:autoSpaceDN w:val="0"/>
        <w:adjustRightInd w:val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муниципальной программы Октябрьского района</w:t>
      </w:r>
    </w:p>
    <w:p w:rsidR="00EA5D77" w:rsidRPr="00E44EC5" w:rsidRDefault="00EA5D77" w:rsidP="00E33AFB">
      <w:pPr>
        <w:widowControl/>
        <w:suppressAutoHyphens w:val="0"/>
        <w:autoSpaceDN w:val="0"/>
        <w:adjustRightInd w:val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9077"/>
        <w:gridCol w:w="1276"/>
        <w:gridCol w:w="1134"/>
        <w:gridCol w:w="1276"/>
        <w:gridCol w:w="1276"/>
      </w:tblGrid>
      <w:tr w:rsidR="00E44EC5" w:rsidRPr="00E44EC5" w:rsidTr="00BF4B3E">
        <w:tc>
          <w:tcPr>
            <w:tcW w:w="624" w:type="dxa"/>
            <w:vMerge w:val="restart"/>
          </w:tcPr>
          <w:p w:rsidR="00E33AFB" w:rsidRPr="00E44EC5" w:rsidRDefault="00E33AFB" w:rsidP="0000606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33AFB" w:rsidRPr="00E44EC5" w:rsidRDefault="00E33AFB" w:rsidP="0000606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9077" w:type="dxa"/>
            <w:vMerge w:val="restart"/>
          </w:tcPr>
          <w:p w:rsidR="00E33AFB" w:rsidRPr="00E44EC5" w:rsidRDefault="00E33AFB" w:rsidP="0000606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муниципальной (комплексной) программы, структурного элемента/источник финансового обеспечения</w:t>
            </w:r>
          </w:p>
        </w:tc>
        <w:tc>
          <w:tcPr>
            <w:tcW w:w="4962" w:type="dxa"/>
            <w:gridSpan w:val="4"/>
          </w:tcPr>
          <w:p w:rsidR="00E33AFB" w:rsidRPr="00E44EC5" w:rsidRDefault="00E33AFB" w:rsidP="0000606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Объем расходов по годам реализации, тыс. рублей</w:t>
            </w:r>
          </w:p>
        </w:tc>
      </w:tr>
      <w:tr w:rsidR="00E44EC5" w:rsidRPr="00E44EC5" w:rsidTr="00BF4B3E">
        <w:tc>
          <w:tcPr>
            <w:tcW w:w="624" w:type="dxa"/>
            <w:vMerge/>
          </w:tcPr>
          <w:p w:rsidR="00E33AFB" w:rsidRPr="00E44EC5" w:rsidRDefault="00E33AFB" w:rsidP="0000606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7" w:type="dxa"/>
            <w:vMerge/>
          </w:tcPr>
          <w:p w:rsidR="00E33AFB" w:rsidRPr="00E44EC5" w:rsidRDefault="00E33AFB" w:rsidP="0000606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E33AFB" w:rsidRPr="00E44EC5" w:rsidRDefault="00E33AFB" w:rsidP="0000606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134" w:type="dxa"/>
          </w:tcPr>
          <w:p w:rsidR="00E33AFB" w:rsidRPr="00E44EC5" w:rsidRDefault="00E33AFB" w:rsidP="0000606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276" w:type="dxa"/>
          </w:tcPr>
          <w:p w:rsidR="00E33AFB" w:rsidRPr="00E44EC5" w:rsidRDefault="00E33AFB" w:rsidP="0000606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276" w:type="dxa"/>
          </w:tcPr>
          <w:p w:rsidR="00E33AFB" w:rsidRPr="00E44EC5" w:rsidRDefault="00E33AFB" w:rsidP="0000606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</w:tr>
      <w:tr w:rsidR="00E44EC5" w:rsidRPr="00E44EC5" w:rsidTr="00BF4B3E">
        <w:trPr>
          <w:trHeight w:val="282"/>
        </w:trPr>
        <w:tc>
          <w:tcPr>
            <w:tcW w:w="624" w:type="dxa"/>
          </w:tcPr>
          <w:p w:rsidR="00E33AFB" w:rsidRPr="00E44EC5" w:rsidRDefault="00E33AFB" w:rsidP="0000606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7" w:type="dxa"/>
          </w:tcPr>
          <w:p w:rsidR="00E33AFB" w:rsidRPr="00E44EC5" w:rsidRDefault="00E33AFB" w:rsidP="0000606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</w:tcPr>
          <w:p w:rsidR="00E33AFB" w:rsidRPr="00E44EC5" w:rsidRDefault="00E33AFB" w:rsidP="0000606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</w:tcPr>
          <w:p w:rsidR="00E33AFB" w:rsidRPr="00E44EC5" w:rsidRDefault="00E33AFB" w:rsidP="0000606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</w:tcPr>
          <w:p w:rsidR="00E33AFB" w:rsidRPr="00E44EC5" w:rsidRDefault="00E33AFB" w:rsidP="0000606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</w:tcPr>
          <w:p w:rsidR="00E33AFB" w:rsidRPr="00E44EC5" w:rsidRDefault="00E33AFB" w:rsidP="0000606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E44EC5" w:rsidRPr="00E44EC5" w:rsidTr="00BF4B3E">
        <w:trPr>
          <w:trHeight w:val="607"/>
        </w:trPr>
        <w:tc>
          <w:tcPr>
            <w:tcW w:w="624" w:type="dxa"/>
            <w:vMerge w:val="restart"/>
          </w:tcPr>
          <w:p w:rsidR="00E33AFB" w:rsidRPr="00E44EC5" w:rsidRDefault="00E33AFB" w:rsidP="0000606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077" w:type="dxa"/>
          </w:tcPr>
          <w:p w:rsidR="00E33AFB" w:rsidRPr="00E44EC5" w:rsidRDefault="00E33AFB" w:rsidP="00006062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Муниципальная программа Октябрьского района </w:t>
            </w:r>
            <w:r w:rsidR="00EA5D77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Доступная среда</w:t>
            </w:r>
            <w:r w:rsidR="00EA5D77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(всего), в том числе:</w:t>
            </w:r>
          </w:p>
        </w:tc>
        <w:tc>
          <w:tcPr>
            <w:tcW w:w="1276" w:type="dxa"/>
          </w:tcPr>
          <w:p w:rsidR="00E33AFB" w:rsidRPr="00E44EC5" w:rsidRDefault="00E33AFB" w:rsidP="00C55E01">
            <w:pPr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210,0</w:t>
            </w:r>
          </w:p>
        </w:tc>
        <w:tc>
          <w:tcPr>
            <w:tcW w:w="1134" w:type="dxa"/>
          </w:tcPr>
          <w:p w:rsidR="00E33AFB" w:rsidRPr="00E44EC5" w:rsidRDefault="00E33AFB" w:rsidP="00C55E01">
            <w:pPr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220,0</w:t>
            </w:r>
          </w:p>
        </w:tc>
        <w:tc>
          <w:tcPr>
            <w:tcW w:w="1276" w:type="dxa"/>
          </w:tcPr>
          <w:p w:rsidR="00E33AFB" w:rsidRPr="00E44EC5" w:rsidRDefault="00E33AFB" w:rsidP="00C55E01">
            <w:pPr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230,0</w:t>
            </w:r>
          </w:p>
        </w:tc>
        <w:tc>
          <w:tcPr>
            <w:tcW w:w="1276" w:type="dxa"/>
          </w:tcPr>
          <w:p w:rsidR="00E33AFB" w:rsidRPr="00E44EC5" w:rsidRDefault="00E33AFB" w:rsidP="00C55E01">
            <w:pPr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660,0</w:t>
            </w:r>
          </w:p>
        </w:tc>
      </w:tr>
      <w:tr w:rsidR="00E44EC5" w:rsidRPr="00E44EC5" w:rsidTr="00BF4B3E">
        <w:trPr>
          <w:trHeight w:val="349"/>
        </w:trPr>
        <w:tc>
          <w:tcPr>
            <w:tcW w:w="624" w:type="dxa"/>
            <w:vMerge/>
          </w:tcPr>
          <w:p w:rsidR="00E33AFB" w:rsidRPr="00E44EC5" w:rsidRDefault="00E33AFB" w:rsidP="0000606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7" w:type="dxa"/>
          </w:tcPr>
          <w:p w:rsidR="00E33AFB" w:rsidRPr="00E44EC5" w:rsidRDefault="00E33AFB" w:rsidP="00006062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</w:tcPr>
          <w:p w:rsidR="00E33AFB" w:rsidRPr="00E44EC5" w:rsidRDefault="00E33AFB" w:rsidP="00C55E01">
            <w:pPr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210,0</w:t>
            </w:r>
          </w:p>
        </w:tc>
        <w:tc>
          <w:tcPr>
            <w:tcW w:w="1134" w:type="dxa"/>
          </w:tcPr>
          <w:p w:rsidR="00E33AFB" w:rsidRPr="00E44EC5" w:rsidRDefault="00E33AFB" w:rsidP="00C55E01">
            <w:pPr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220,0</w:t>
            </w:r>
          </w:p>
        </w:tc>
        <w:tc>
          <w:tcPr>
            <w:tcW w:w="1276" w:type="dxa"/>
          </w:tcPr>
          <w:p w:rsidR="00E33AFB" w:rsidRPr="00E44EC5" w:rsidRDefault="00E33AFB" w:rsidP="00C55E01">
            <w:pPr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230,0</w:t>
            </w:r>
          </w:p>
        </w:tc>
        <w:tc>
          <w:tcPr>
            <w:tcW w:w="1276" w:type="dxa"/>
          </w:tcPr>
          <w:p w:rsidR="00E33AFB" w:rsidRPr="00E44EC5" w:rsidRDefault="00E33AFB" w:rsidP="00C55E01">
            <w:pPr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660,0</w:t>
            </w:r>
          </w:p>
        </w:tc>
      </w:tr>
      <w:tr w:rsidR="00E44EC5" w:rsidRPr="00E44EC5" w:rsidTr="00BF4B3E">
        <w:trPr>
          <w:trHeight w:val="1080"/>
        </w:trPr>
        <w:tc>
          <w:tcPr>
            <w:tcW w:w="624" w:type="dxa"/>
            <w:vMerge w:val="restart"/>
          </w:tcPr>
          <w:p w:rsidR="00E33AFB" w:rsidRPr="00E44EC5" w:rsidRDefault="00E33AFB" w:rsidP="0050252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077" w:type="dxa"/>
          </w:tcPr>
          <w:p w:rsidR="00E33AFB" w:rsidRPr="00E44EC5" w:rsidRDefault="00E33AFB" w:rsidP="00006062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Комплекс процессных мероприятий </w:t>
            </w:r>
            <w:r w:rsidR="00EA5D77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EA5D77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(всего), в том числе:</w:t>
            </w:r>
          </w:p>
        </w:tc>
        <w:tc>
          <w:tcPr>
            <w:tcW w:w="1276" w:type="dxa"/>
          </w:tcPr>
          <w:p w:rsidR="00E33AFB" w:rsidRPr="00E44EC5" w:rsidRDefault="00E33AFB" w:rsidP="00C55E01">
            <w:pPr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210,0</w:t>
            </w:r>
          </w:p>
        </w:tc>
        <w:tc>
          <w:tcPr>
            <w:tcW w:w="1134" w:type="dxa"/>
          </w:tcPr>
          <w:p w:rsidR="00E33AFB" w:rsidRPr="00E44EC5" w:rsidRDefault="00E33AFB" w:rsidP="00C55E01">
            <w:pPr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220,0</w:t>
            </w:r>
          </w:p>
        </w:tc>
        <w:tc>
          <w:tcPr>
            <w:tcW w:w="1276" w:type="dxa"/>
          </w:tcPr>
          <w:p w:rsidR="00E33AFB" w:rsidRPr="00E44EC5" w:rsidRDefault="00E33AFB" w:rsidP="00C55E01">
            <w:pPr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230,0</w:t>
            </w:r>
          </w:p>
        </w:tc>
        <w:tc>
          <w:tcPr>
            <w:tcW w:w="1276" w:type="dxa"/>
          </w:tcPr>
          <w:p w:rsidR="00E33AFB" w:rsidRPr="00E44EC5" w:rsidRDefault="00E33AFB" w:rsidP="00C55E01">
            <w:pPr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660,0</w:t>
            </w:r>
          </w:p>
        </w:tc>
      </w:tr>
      <w:tr w:rsidR="00E44EC5" w:rsidRPr="00E44EC5" w:rsidTr="00BF4B3E">
        <w:trPr>
          <w:trHeight w:val="269"/>
        </w:trPr>
        <w:tc>
          <w:tcPr>
            <w:tcW w:w="624" w:type="dxa"/>
            <w:vMerge/>
          </w:tcPr>
          <w:p w:rsidR="00E33AFB" w:rsidRPr="00E44EC5" w:rsidRDefault="00E33AFB" w:rsidP="0000606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7" w:type="dxa"/>
          </w:tcPr>
          <w:p w:rsidR="00E33AFB" w:rsidRPr="00E44EC5" w:rsidRDefault="00E33AFB" w:rsidP="00006062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</w:tcPr>
          <w:p w:rsidR="00E33AFB" w:rsidRPr="00E44EC5" w:rsidRDefault="00E33AFB" w:rsidP="00C55E01">
            <w:pPr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210,0</w:t>
            </w:r>
          </w:p>
        </w:tc>
        <w:tc>
          <w:tcPr>
            <w:tcW w:w="1134" w:type="dxa"/>
          </w:tcPr>
          <w:p w:rsidR="00E33AFB" w:rsidRPr="00E44EC5" w:rsidRDefault="00E33AFB" w:rsidP="00C55E01">
            <w:pPr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220,0</w:t>
            </w:r>
          </w:p>
        </w:tc>
        <w:tc>
          <w:tcPr>
            <w:tcW w:w="1276" w:type="dxa"/>
          </w:tcPr>
          <w:p w:rsidR="00E33AFB" w:rsidRPr="00E44EC5" w:rsidRDefault="00E33AFB" w:rsidP="00C55E01">
            <w:pPr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230,0</w:t>
            </w:r>
          </w:p>
        </w:tc>
        <w:tc>
          <w:tcPr>
            <w:tcW w:w="1276" w:type="dxa"/>
          </w:tcPr>
          <w:p w:rsidR="00E33AFB" w:rsidRPr="00E44EC5" w:rsidRDefault="00E33AFB" w:rsidP="00C55E01">
            <w:pPr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660,0</w:t>
            </w:r>
          </w:p>
        </w:tc>
      </w:tr>
      <w:tr w:rsidR="00E44EC5" w:rsidRPr="00E44EC5" w:rsidTr="00BF4B3E">
        <w:trPr>
          <w:trHeight w:val="539"/>
        </w:trPr>
        <w:tc>
          <w:tcPr>
            <w:tcW w:w="624" w:type="dxa"/>
          </w:tcPr>
          <w:p w:rsidR="0050252E" w:rsidRPr="00E44EC5" w:rsidRDefault="00BF4B3E" w:rsidP="0000606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77" w:type="dxa"/>
          </w:tcPr>
          <w:p w:rsidR="0050252E" w:rsidRPr="00E44EC5" w:rsidRDefault="0050252E" w:rsidP="00BF4B3E">
            <w:pPr>
              <w:outlineLvl w:val="2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Комплекс процессных мероприятий </w:t>
            </w:r>
            <w:r w:rsidR="00EA5D77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интеграция инвалидов и других маломобильных групп населения в общество</w:t>
            </w:r>
            <w:r w:rsidR="00EA5D77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(всего), в том числе:</w:t>
            </w:r>
          </w:p>
        </w:tc>
        <w:tc>
          <w:tcPr>
            <w:tcW w:w="1276" w:type="dxa"/>
          </w:tcPr>
          <w:p w:rsidR="0050252E" w:rsidRPr="00E44EC5" w:rsidRDefault="0050252E" w:rsidP="00006062">
            <w:pPr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50252E" w:rsidRPr="00E44EC5" w:rsidRDefault="0050252E" w:rsidP="00006062">
            <w:pPr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</w:tcPr>
          <w:p w:rsidR="0050252E" w:rsidRPr="00E44EC5" w:rsidRDefault="0050252E" w:rsidP="00006062">
            <w:pPr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</w:tcPr>
          <w:p w:rsidR="0050252E" w:rsidRPr="00E44EC5" w:rsidRDefault="0050252E" w:rsidP="00006062">
            <w:pPr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E44EC5" w:rsidRPr="00E44EC5" w:rsidTr="00BF4B3E">
        <w:trPr>
          <w:trHeight w:val="361"/>
        </w:trPr>
        <w:tc>
          <w:tcPr>
            <w:tcW w:w="624" w:type="dxa"/>
          </w:tcPr>
          <w:p w:rsidR="0050252E" w:rsidRPr="00E44EC5" w:rsidRDefault="00BF4B3E" w:rsidP="0000606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077" w:type="dxa"/>
          </w:tcPr>
          <w:p w:rsidR="0050252E" w:rsidRPr="00E44EC5" w:rsidRDefault="0050252E" w:rsidP="00006062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Комплекс процессных мероприятий </w:t>
            </w:r>
            <w:r w:rsidR="00EA5D77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толерантного отношения общества к инвалидам и другим маломобильным группам населения</w:t>
            </w:r>
            <w:r w:rsidR="00EA5D77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(всего), в том числе:</w:t>
            </w:r>
          </w:p>
        </w:tc>
        <w:tc>
          <w:tcPr>
            <w:tcW w:w="1276" w:type="dxa"/>
          </w:tcPr>
          <w:p w:rsidR="0050252E" w:rsidRPr="00E44EC5" w:rsidRDefault="0050252E" w:rsidP="00006062">
            <w:pPr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50252E" w:rsidRPr="00E44EC5" w:rsidRDefault="0050252E" w:rsidP="00006062">
            <w:pPr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</w:tcPr>
          <w:p w:rsidR="0050252E" w:rsidRPr="00E44EC5" w:rsidRDefault="0050252E" w:rsidP="00006062">
            <w:pPr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</w:tcPr>
          <w:p w:rsidR="0050252E" w:rsidRPr="00E44EC5" w:rsidRDefault="0050252E" w:rsidP="00006062">
            <w:pPr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E33AFB" w:rsidRPr="00E44EC5" w:rsidRDefault="00E33AFB" w:rsidP="00E33AFB">
      <w:pPr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44EC5">
        <w:rPr>
          <w:rFonts w:ascii="Times New Roman" w:hAnsi="Times New Roman" w:cs="Times New Roman"/>
          <w:sz w:val="28"/>
          <w:lang w:eastAsia="ru-RU"/>
        </w:rPr>
        <w:t>Примечание.</w:t>
      </w:r>
    </w:p>
    <w:p w:rsidR="00E33AFB" w:rsidRPr="00E44EC5" w:rsidRDefault="00E33AFB" w:rsidP="00E33AFB">
      <w:pPr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44EC5">
        <w:rPr>
          <w:rFonts w:ascii="Times New Roman" w:hAnsi="Times New Roman" w:cs="Times New Roman"/>
          <w:sz w:val="28"/>
          <w:lang w:eastAsia="ru-RU"/>
        </w:rPr>
        <w:t>Используемые сокращения:</w:t>
      </w:r>
    </w:p>
    <w:p w:rsidR="00E33AFB" w:rsidRPr="00E44EC5" w:rsidRDefault="00E33AFB" w:rsidP="00E33AFB">
      <w:pPr>
        <w:suppressAutoHyphens w:val="0"/>
        <w:autoSpaceDE/>
        <w:ind w:firstLine="709"/>
        <w:jc w:val="both"/>
        <w:rPr>
          <w:rFonts w:ascii="Times New Roman" w:hAnsi="Times New Roman" w:cs="Times New Roman"/>
          <w:sz w:val="2"/>
          <w:lang w:eastAsia="ru-RU"/>
        </w:rPr>
      </w:pPr>
      <w:r w:rsidRPr="00E44EC5">
        <w:rPr>
          <w:rFonts w:ascii="Times New Roman" w:hAnsi="Times New Roman" w:cs="Times New Roman"/>
          <w:sz w:val="28"/>
          <w:lang w:eastAsia="ru-RU"/>
        </w:rPr>
        <w:t>тыс. рублей – тысяч рублей.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26"/>
        <w:gridCol w:w="9072"/>
      </w:tblGrid>
      <w:tr w:rsidR="00E33AFB" w:rsidRPr="00E44EC5" w:rsidTr="002E02E4">
        <w:tc>
          <w:tcPr>
            <w:tcW w:w="14601" w:type="dxa"/>
            <w:gridSpan w:val="3"/>
          </w:tcPr>
          <w:p w:rsidR="00E33AFB" w:rsidRPr="00E44EC5" w:rsidRDefault="00E33AFB" w:rsidP="00006062">
            <w:pPr>
              <w:widowControl/>
              <w:suppressAutoHyphens w:val="0"/>
              <w:autoSpaceDN w:val="0"/>
              <w:adjustRightInd w:val="0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en-US" w:eastAsia="en-US"/>
              </w:rPr>
              <w:lastRenderedPageBreak/>
              <w:t>III</w:t>
            </w:r>
            <w:r w:rsidRPr="00E44EC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. ПАСПОРТ</w:t>
            </w:r>
          </w:p>
          <w:p w:rsidR="00E33AFB" w:rsidRPr="00E44EC5" w:rsidRDefault="00E33AFB" w:rsidP="0000606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комплекса процессных мероприятий </w:t>
            </w:r>
            <w:r w:rsidR="00EA5D77" w:rsidRPr="00E44EC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«</w:t>
            </w:r>
            <w:r w:rsidRPr="00E44EC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Адаптация </w:t>
            </w: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приоритетных объектов социальной инфраструктуры,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EA5D77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E33AFB" w:rsidRPr="00E44EC5" w:rsidRDefault="00E33AFB" w:rsidP="00006062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33AFB" w:rsidRPr="00E44EC5" w:rsidRDefault="00E33AFB" w:rsidP="00006062">
            <w:pPr>
              <w:widowControl/>
              <w:suppressAutoHyphens w:val="0"/>
              <w:autoSpaceDN w:val="0"/>
              <w:adjustRightInd w:val="0"/>
              <w:jc w:val="center"/>
              <w:outlineLvl w:val="2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1. Основные положения</w:t>
            </w:r>
          </w:p>
          <w:p w:rsidR="00E33AFB" w:rsidRPr="00E44EC5" w:rsidRDefault="00E33AFB" w:rsidP="00006062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33AFB" w:rsidRPr="00E44EC5" w:rsidTr="002E02E4">
        <w:trPr>
          <w:trHeight w:val="2805"/>
        </w:trPr>
        <w:tc>
          <w:tcPr>
            <w:tcW w:w="5103" w:type="dxa"/>
          </w:tcPr>
          <w:p w:rsidR="00E33AFB" w:rsidRPr="00E44EC5" w:rsidRDefault="00E33AFB" w:rsidP="00E33AFB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1.1.</w:t>
            </w:r>
            <w:proofErr w:type="gramStart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Ответственный</w:t>
            </w:r>
            <w:proofErr w:type="gramEnd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 разработку и реализацию комплекса процессных мероприятий </w:t>
            </w:r>
            <w:r w:rsidR="00EA5D77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Адаптация приоритетных объектов социальной инфраструктуры,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EA5D77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26" w:type="dxa"/>
          </w:tcPr>
          <w:p w:rsidR="00E33AFB" w:rsidRPr="00E44EC5" w:rsidRDefault="00E33AFB" w:rsidP="00006062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72" w:type="dxa"/>
          </w:tcPr>
          <w:p w:rsidR="00E33AFB" w:rsidRPr="00E44EC5" w:rsidRDefault="00E33AFB" w:rsidP="00006062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управление социальной защиты населения Администрации Октябрьского района (Самойлова Елена Анатольевна, заместитель начальника </w:t>
            </w:r>
            <w:proofErr w:type="gramStart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-з</w:t>
            </w:r>
            <w:proofErr w:type="gramEnd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аведующий отделом по работе с инвалидами, ветеранами, организации социального обслуживания)</w:t>
            </w:r>
          </w:p>
        </w:tc>
      </w:tr>
      <w:tr w:rsidR="00E33AFB" w:rsidRPr="00E44EC5" w:rsidTr="002E02E4">
        <w:tc>
          <w:tcPr>
            <w:tcW w:w="5103" w:type="dxa"/>
          </w:tcPr>
          <w:p w:rsidR="00E33AFB" w:rsidRPr="00E44EC5" w:rsidRDefault="00E33AFB" w:rsidP="00EA5D77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1.2.Связь с муниципальной программой Октябрьского района</w:t>
            </w:r>
          </w:p>
        </w:tc>
        <w:tc>
          <w:tcPr>
            <w:tcW w:w="426" w:type="dxa"/>
          </w:tcPr>
          <w:p w:rsidR="00E33AFB" w:rsidRPr="00E44EC5" w:rsidRDefault="00E33AFB" w:rsidP="00006062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72" w:type="dxa"/>
          </w:tcPr>
          <w:p w:rsidR="00E33AFB" w:rsidRPr="00E44EC5" w:rsidRDefault="00E33AFB" w:rsidP="00006062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муниципальная программа Октябрьского района </w:t>
            </w:r>
            <w:r w:rsidR="00EA5D77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Доступная среда</w:t>
            </w:r>
            <w:r w:rsidR="00EA5D77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</w:tbl>
    <w:p w:rsidR="00E33AFB" w:rsidRPr="00E44EC5" w:rsidRDefault="00E33AFB" w:rsidP="00D44DA7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A5D77" w:rsidRPr="00E44EC5" w:rsidRDefault="00EA5D77" w:rsidP="00EA5D77">
      <w:pPr>
        <w:suppressAutoHyphens w:val="0"/>
        <w:autoSpaceDE/>
        <w:contextualSpacing/>
        <w:jc w:val="center"/>
        <w:outlineLvl w:val="2"/>
        <w:rPr>
          <w:rFonts w:ascii="Times New Roman" w:hAnsi="Times New Roman" w:cs="Times New Roman"/>
          <w:sz w:val="28"/>
          <w:lang w:eastAsia="ru-RU"/>
        </w:rPr>
      </w:pPr>
    </w:p>
    <w:p w:rsidR="00EA5D77" w:rsidRPr="00E44EC5" w:rsidRDefault="00EA5D77" w:rsidP="00EA5D77">
      <w:pPr>
        <w:suppressAutoHyphens w:val="0"/>
        <w:autoSpaceDE/>
        <w:contextualSpacing/>
        <w:jc w:val="center"/>
        <w:outlineLvl w:val="2"/>
        <w:rPr>
          <w:rFonts w:ascii="Times New Roman" w:hAnsi="Times New Roman" w:cs="Times New Roman"/>
          <w:sz w:val="28"/>
          <w:lang w:eastAsia="ru-RU"/>
        </w:rPr>
      </w:pPr>
    </w:p>
    <w:p w:rsidR="00EA5D77" w:rsidRPr="00E44EC5" w:rsidRDefault="00EA5D77" w:rsidP="00EA5D77">
      <w:pPr>
        <w:suppressAutoHyphens w:val="0"/>
        <w:autoSpaceDE/>
        <w:contextualSpacing/>
        <w:jc w:val="center"/>
        <w:outlineLvl w:val="2"/>
        <w:rPr>
          <w:rFonts w:ascii="Times New Roman" w:hAnsi="Times New Roman" w:cs="Times New Roman"/>
          <w:sz w:val="28"/>
          <w:lang w:eastAsia="ru-RU"/>
        </w:rPr>
      </w:pPr>
    </w:p>
    <w:p w:rsidR="00EA5D77" w:rsidRPr="00E44EC5" w:rsidRDefault="00EA5D77" w:rsidP="00EA5D77">
      <w:pPr>
        <w:suppressAutoHyphens w:val="0"/>
        <w:autoSpaceDE/>
        <w:contextualSpacing/>
        <w:jc w:val="center"/>
        <w:outlineLvl w:val="2"/>
        <w:rPr>
          <w:rFonts w:ascii="Times New Roman" w:hAnsi="Times New Roman" w:cs="Times New Roman"/>
          <w:sz w:val="28"/>
          <w:lang w:eastAsia="ru-RU"/>
        </w:rPr>
      </w:pPr>
    </w:p>
    <w:p w:rsidR="00EA5D77" w:rsidRPr="00E44EC5" w:rsidRDefault="00EA5D77" w:rsidP="00EA5D77">
      <w:pPr>
        <w:suppressAutoHyphens w:val="0"/>
        <w:autoSpaceDE/>
        <w:contextualSpacing/>
        <w:jc w:val="center"/>
        <w:outlineLvl w:val="2"/>
        <w:rPr>
          <w:rFonts w:ascii="Times New Roman" w:hAnsi="Times New Roman" w:cs="Times New Roman"/>
          <w:sz w:val="28"/>
          <w:lang w:eastAsia="ru-RU"/>
        </w:rPr>
      </w:pPr>
    </w:p>
    <w:p w:rsidR="00EA5D77" w:rsidRPr="00E44EC5" w:rsidRDefault="00EA5D77" w:rsidP="00EA5D77">
      <w:pPr>
        <w:suppressAutoHyphens w:val="0"/>
        <w:autoSpaceDE/>
        <w:contextualSpacing/>
        <w:jc w:val="center"/>
        <w:outlineLvl w:val="2"/>
        <w:rPr>
          <w:rFonts w:ascii="Times New Roman" w:hAnsi="Times New Roman" w:cs="Times New Roman"/>
          <w:sz w:val="28"/>
          <w:lang w:eastAsia="ru-RU"/>
        </w:rPr>
      </w:pPr>
    </w:p>
    <w:p w:rsidR="00EA5D77" w:rsidRPr="00E44EC5" w:rsidRDefault="00EA5D77" w:rsidP="00EA5D77">
      <w:pPr>
        <w:suppressAutoHyphens w:val="0"/>
        <w:autoSpaceDE/>
        <w:contextualSpacing/>
        <w:jc w:val="center"/>
        <w:outlineLvl w:val="2"/>
        <w:rPr>
          <w:rFonts w:ascii="Times New Roman" w:hAnsi="Times New Roman" w:cs="Times New Roman"/>
          <w:sz w:val="28"/>
          <w:lang w:eastAsia="ru-RU"/>
        </w:rPr>
      </w:pPr>
    </w:p>
    <w:p w:rsidR="00EA5D77" w:rsidRPr="00E44EC5" w:rsidRDefault="00EA5D77" w:rsidP="00EA5D77">
      <w:pPr>
        <w:suppressAutoHyphens w:val="0"/>
        <w:autoSpaceDE/>
        <w:contextualSpacing/>
        <w:jc w:val="center"/>
        <w:outlineLvl w:val="2"/>
        <w:rPr>
          <w:rFonts w:ascii="Times New Roman" w:hAnsi="Times New Roman" w:cs="Times New Roman"/>
          <w:sz w:val="28"/>
          <w:lang w:eastAsia="ru-RU"/>
        </w:rPr>
      </w:pPr>
    </w:p>
    <w:p w:rsidR="009935E3" w:rsidRDefault="009935E3" w:rsidP="00D44DA7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D44DA7" w:rsidRPr="00E44EC5" w:rsidRDefault="003C1383" w:rsidP="00D44DA7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2. </w:t>
      </w:r>
      <w:r w:rsidR="00D44DA7"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Показатели комплекса процессных мероприятий</w:t>
      </w:r>
    </w:p>
    <w:p w:rsidR="00D44DA7" w:rsidRPr="00E44EC5" w:rsidRDefault="00D44DA7" w:rsidP="00D44DA7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268"/>
        <w:gridCol w:w="1134"/>
        <w:gridCol w:w="1276"/>
        <w:gridCol w:w="1134"/>
        <w:gridCol w:w="992"/>
        <w:gridCol w:w="851"/>
        <w:gridCol w:w="850"/>
        <w:gridCol w:w="851"/>
        <w:gridCol w:w="850"/>
        <w:gridCol w:w="851"/>
        <w:gridCol w:w="1417"/>
        <w:gridCol w:w="1418"/>
      </w:tblGrid>
      <w:tr w:rsidR="00D44DA7" w:rsidRPr="00E44EC5" w:rsidTr="000E5252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A7" w:rsidRPr="00E44EC5" w:rsidRDefault="00A22D8A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D44DA7" w:rsidRPr="00E44EC5" w:rsidRDefault="00D44DA7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A7" w:rsidRPr="00E44EC5" w:rsidRDefault="00D44DA7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A7" w:rsidRPr="00E44EC5" w:rsidRDefault="00D44DA7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A7" w:rsidRPr="00E44EC5" w:rsidRDefault="00D44DA7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A7" w:rsidRPr="00E44EC5" w:rsidRDefault="00D44DA7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Единица измерения (по </w:t>
            </w:r>
            <w:hyperlink r:id="rId15" w:history="1">
              <w:r w:rsidRPr="00E44EC5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ОКЕИ</w:t>
              </w:r>
            </w:hyperlink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A7" w:rsidRPr="00E44EC5" w:rsidRDefault="00D44DA7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A7" w:rsidRPr="00E44EC5" w:rsidRDefault="00D44DA7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Значения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A7" w:rsidRPr="00E44EC5" w:rsidRDefault="00D44DA7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</w:t>
            </w:r>
            <w:r w:rsidR="000B1926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ный</w:t>
            </w:r>
            <w:proofErr w:type="spellEnd"/>
            <w:proofErr w:type="gramEnd"/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 достижение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A7" w:rsidRPr="00E44EC5" w:rsidRDefault="00D44DA7" w:rsidP="000E525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</w:t>
            </w:r>
            <w:r w:rsidR="000E5252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ционная</w:t>
            </w:r>
            <w:proofErr w:type="spellEnd"/>
            <w:proofErr w:type="gramEnd"/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система</w:t>
            </w:r>
          </w:p>
        </w:tc>
      </w:tr>
      <w:tr w:rsidR="00D44DA7" w:rsidRPr="00E44EC5" w:rsidTr="000E5252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A7" w:rsidRPr="00E44EC5" w:rsidRDefault="00D44DA7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A7" w:rsidRPr="00E44EC5" w:rsidRDefault="00D44DA7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A7" w:rsidRPr="00E44EC5" w:rsidRDefault="00D44DA7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A7" w:rsidRPr="00E44EC5" w:rsidRDefault="00D44DA7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A7" w:rsidRPr="00E44EC5" w:rsidRDefault="00D44DA7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A7" w:rsidRPr="00E44EC5" w:rsidRDefault="00D44DA7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A7" w:rsidRPr="00E44EC5" w:rsidRDefault="00D44DA7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A7" w:rsidRPr="00E44EC5" w:rsidRDefault="00D44DA7" w:rsidP="0048145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 w:rsidR="00481452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A7" w:rsidRPr="00E44EC5" w:rsidRDefault="00D44DA7" w:rsidP="0048145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 w:rsidR="00481452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A7" w:rsidRPr="00E44EC5" w:rsidRDefault="00D44DA7" w:rsidP="0048145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 w:rsidR="00481452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A7" w:rsidRPr="00E44EC5" w:rsidRDefault="00D44DA7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2030 (справочно)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A7" w:rsidRPr="00E44EC5" w:rsidRDefault="00D44DA7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A7" w:rsidRPr="00E44EC5" w:rsidRDefault="00D44DA7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1926" w:rsidRPr="00E44EC5" w:rsidTr="000E52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6" w:rsidRPr="00E44EC5" w:rsidRDefault="000B1926" w:rsidP="00D474A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6" w:rsidRPr="00E44EC5" w:rsidRDefault="000B1926" w:rsidP="00D474A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6" w:rsidRPr="00E44EC5" w:rsidRDefault="000B1926" w:rsidP="00D474A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6" w:rsidRPr="00E44EC5" w:rsidRDefault="000B1926" w:rsidP="00D474A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6" w:rsidRPr="00E44EC5" w:rsidRDefault="000B1926" w:rsidP="00D474A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6" w:rsidRPr="00E44EC5" w:rsidRDefault="000B1926" w:rsidP="00D474A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6" w:rsidRPr="00E44EC5" w:rsidRDefault="000B1926" w:rsidP="00D474A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6" w:rsidRPr="00E44EC5" w:rsidRDefault="000B1926" w:rsidP="00D474A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6" w:rsidRPr="00E44EC5" w:rsidRDefault="000B1926" w:rsidP="00D474A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6" w:rsidRPr="00E44EC5" w:rsidRDefault="000B1926" w:rsidP="00D474A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6" w:rsidRPr="00E44EC5" w:rsidRDefault="000B1926" w:rsidP="00D474A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6" w:rsidRPr="00E44EC5" w:rsidRDefault="000B1926" w:rsidP="00D474A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6" w:rsidRPr="00E44EC5" w:rsidRDefault="000B1926" w:rsidP="00D474A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D44DA7" w:rsidRPr="00E44EC5" w:rsidTr="000E5252">
        <w:tc>
          <w:tcPr>
            <w:tcW w:w="145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A7" w:rsidRPr="00E44EC5" w:rsidRDefault="00D44DA7" w:rsidP="004C2DA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Задача комплекса процессных мероприятий </w:t>
            </w:r>
            <w:r w:rsidR="00EA5D77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4C2DAF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Обеспечено п</w:t>
            </w: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  <w:r w:rsidR="00EA5D77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385443" w:rsidRPr="00E44EC5" w:rsidTr="000E52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6230A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E44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C541A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возрастания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C541A4">
            <w:pPr>
              <w:jc w:val="center"/>
              <w:rPr>
                <w:sz w:val="24"/>
                <w:szCs w:val="24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C541A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F366C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F366C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385443" w:rsidRPr="00E44EC5" w:rsidRDefault="00385443" w:rsidP="00F366C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F366C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F366C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F366C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F366C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0E5252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="00385443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нформа</w:t>
            </w: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385443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ционная</w:t>
            </w:r>
            <w:proofErr w:type="spellEnd"/>
            <w:proofErr w:type="gramEnd"/>
            <w:r w:rsidR="00385443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система отсутствует</w:t>
            </w:r>
          </w:p>
        </w:tc>
      </w:tr>
      <w:tr w:rsidR="00385443" w:rsidRPr="00E44EC5" w:rsidTr="000E52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6230A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D44DA7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Доля доступны</w:t>
            </w:r>
            <w:r w:rsidR="00805A28" w:rsidRPr="00E44EC5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х для инвалидов и других маломо</w:t>
            </w:r>
            <w:r w:rsidRPr="00E44EC5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бильных </w:t>
            </w:r>
            <w:r w:rsidR="00805A28" w:rsidRPr="00E44EC5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lastRenderedPageBreak/>
              <w:t>групп населения прио</w:t>
            </w:r>
            <w:r w:rsidRPr="00E44EC5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ритетных </w:t>
            </w:r>
            <w:proofErr w:type="spellStart"/>
            <w:r w:rsidRPr="00E44EC5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об</w:t>
            </w:r>
            <w:r w:rsidR="00805A28" w:rsidRPr="00E44EC5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ьектов</w:t>
            </w:r>
            <w:proofErr w:type="spellEnd"/>
            <w:r w:rsidR="00805A28" w:rsidRPr="00E44EC5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в сфере куль</w:t>
            </w:r>
            <w:r w:rsidRPr="00E44EC5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туры в общем</w:t>
            </w:r>
            <w:r w:rsidR="00805A28" w:rsidRPr="00E44EC5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количестве </w:t>
            </w:r>
            <w:proofErr w:type="spellStart"/>
            <w:proofErr w:type="gramStart"/>
            <w:r w:rsidR="00805A28" w:rsidRPr="00E44EC5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прио-ритетных</w:t>
            </w:r>
            <w:proofErr w:type="spellEnd"/>
            <w:proofErr w:type="gramEnd"/>
            <w:r w:rsidR="00805A28" w:rsidRPr="00E44EC5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805A28" w:rsidRPr="00E44EC5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обьектов</w:t>
            </w:r>
            <w:proofErr w:type="spellEnd"/>
            <w:r w:rsidR="00805A28" w:rsidRPr="00E44EC5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в сфере куль</w:t>
            </w:r>
            <w:r w:rsidRPr="00E44EC5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возрастания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0B1926">
            <w:pPr>
              <w:jc w:val="center"/>
              <w:rPr>
                <w:sz w:val="24"/>
                <w:szCs w:val="24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E62F7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96,</w:t>
            </w:r>
            <w:r w:rsidR="00E62F7C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38544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отдел культуры, физической </w:t>
            </w: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культуры и спорта Администрации Октябрьского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A87D35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</w:t>
            </w:r>
            <w:r w:rsidR="00385443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нформа</w:t>
            </w:r>
            <w:r w:rsidR="000E5252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385443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ционная</w:t>
            </w:r>
            <w:proofErr w:type="spellEnd"/>
            <w:proofErr w:type="gramEnd"/>
            <w:r w:rsidR="00385443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система </w:t>
            </w:r>
            <w:r w:rsidR="00385443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отсутствует</w:t>
            </w:r>
          </w:p>
        </w:tc>
      </w:tr>
      <w:tr w:rsidR="00385443" w:rsidRPr="00E44EC5" w:rsidTr="000E52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9E7E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D44DA7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E44EC5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>образова</w:t>
            </w:r>
            <w:proofErr w:type="spellEnd"/>
            <w:r w:rsidRPr="00E44EC5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 xml:space="preserve">-тельных </w:t>
            </w:r>
            <w:proofErr w:type="spellStart"/>
            <w:r w:rsidRPr="00E44EC5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>орга-низаций</w:t>
            </w:r>
            <w:proofErr w:type="spellEnd"/>
            <w:r w:rsidRPr="00E44EC5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 xml:space="preserve"> (школы, </w:t>
            </w:r>
            <w:r w:rsidR="00805A28" w:rsidRPr="00E44EC5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 xml:space="preserve">сады, </w:t>
            </w:r>
            <w:proofErr w:type="spellStart"/>
            <w:r w:rsidR="00805A28" w:rsidRPr="00E44EC5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>доп</w:t>
            </w:r>
            <w:proofErr w:type="gramStart"/>
            <w:r w:rsidR="00805A28" w:rsidRPr="00E44EC5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="00805A28" w:rsidRPr="00E44EC5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>бра-зование</w:t>
            </w:r>
            <w:proofErr w:type="spellEnd"/>
            <w:r w:rsidR="00805A28" w:rsidRPr="00E44EC5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>), в кото</w:t>
            </w:r>
            <w:r w:rsidRPr="00E44EC5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>рых создана б</w:t>
            </w:r>
            <w:r w:rsidR="00805A28" w:rsidRPr="00E44EC5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>ез барьерная среда для инклюзив</w:t>
            </w:r>
            <w:r w:rsidRPr="00E44EC5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>ного образовани</w:t>
            </w:r>
            <w:r w:rsidR="00805A28" w:rsidRPr="00E44EC5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 xml:space="preserve">я детей-инвалидов, в общем количестве образовательных организаций (школы, сады, </w:t>
            </w:r>
            <w:proofErr w:type="spellStart"/>
            <w:r w:rsidR="00805A28" w:rsidRPr="00E44EC5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>доп.обра</w:t>
            </w:r>
            <w:r w:rsidRPr="00E44EC5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>зование</w:t>
            </w:r>
            <w:proofErr w:type="spellEnd"/>
            <w:r w:rsidRPr="00E44EC5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возрастания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0B1926">
            <w:pPr>
              <w:jc w:val="center"/>
              <w:rPr>
                <w:sz w:val="24"/>
                <w:szCs w:val="24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38544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38544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отдел образования Администрации Октябрьского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A87D35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="00385443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нформа</w:t>
            </w:r>
            <w:r w:rsidR="000E5252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385443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ционная</w:t>
            </w:r>
            <w:proofErr w:type="spellEnd"/>
            <w:proofErr w:type="gramEnd"/>
            <w:r w:rsidR="00385443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система отсутствует</w:t>
            </w:r>
          </w:p>
        </w:tc>
      </w:tr>
      <w:tr w:rsidR="00805A28" w:rsidRPr="00E44EC5" w:rsidTr="000E52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8" w:rsidRPr="00E44EC5" w:rsidRDefault="00805A28" w:rsidP="009E7E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8" w:rsidRPr="00E44EC5" w:rsidRDefault="00805A28" w:rsidP="00D44DA7">
            <w:pPr>
              <w:widowControl/>
              <w:suppressAutoHyphens w:val="0"/>
              <w:autoSpaceDN w:val="0"/>
              <w:adjustRightInd w:val="0"/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</w:pPr>
            <w:r w:rsidRPr="00E44EC5">
              <w:rPr>
                <w:rFonts w:ascii="Roboto" w:hAnsi="Roboto" w:cs="Times New Roman"/>
                <w:sz w:val="24"/>
                <w:szCs w:val="24"/>
                <w:lang w:eastAsia="ru-RU"/>
              </w:rPr>
              <w:t xml:space="preserve">«Удельный вес транспортных средств, </w:t>
            </w:r>
            <w:proofErr w:type="spellStart"/>
            <w:proofErr w:type="gramStart"/>
            <w:r w:rsidRPr="00E44EC5">
              <w:rPr>
                <w:rFonts w:ascii="Roboto" w:hAnsi="Roboto" w:cs="Times New Roman"/>
                <w:sz w:val="24"/>
                <w:szCs w:val="24"/>
                <w:lang w:eastAsia="ru-RU"/>
              </w:rPr>
              <w:t>исполь-зуемых</w:t>
            </w:r>
            <w:proofErr w:type="spellEnd"/>
            <w:proofErr w:type="gramEnd"/>
            <w:r w:rsidRPr="00E44EC5">
              <w:rPr>
                <w:rFonts w:ascii="Roboto" w:hAnsi="Roboto" w:cs="Times New Roman"/>
                <w:sz w:val="24"/>
                <w:szCs w:val="24"/>
                <w:lang w:eastAsia="ru-RU"/>
              </w:rPr>
              <w:t xml:space="preserve"> для пере-возки населения, соответствующих требованиям доступности для инвалидов, от общего количества </w:t>
            </w:r>
            <w:r w:rsidRPr="00E44EC5">
              <w:rPr>
                <w:rFonts w:ascii="Roboto" w:hAnsi="Roboto" w:cs="Times New Roman"/>
                <w:sz w:val="24"/>
                <w:szCs w:val="24"/>
                <w:lang w:eastAsia="ru-RU"/>
              </w:rPr>
              <w:lastRenderedPageBreak/>
              <w:t xml:space="preserve">транспортных средств, </w:t>
            </w:r>
            <w:proofErr w:type="spellStart"/>
            <w:r w:rsidRPr="00E44EC5">
              <w:rPr>
                <w:rFonts w:ascii="Roboto" w:hAnsi="Roboto" w:cs="Times New Roman"/>
                <w:sz w:val="24"/>
                <w:szCs w:val="24"/>
                <w:lang w:eastAsia="ru-RU"/>
              </w:rPr>
              <w:t>осущест-вляющих</w:t>
            </w:r>
            <w:proofErr w:type="spellEnd"/>
            <w:r w:rsidRPr="00E44EC5">
              <w:rPr>
                <w:rFonts w:ascii="Roboto" w:hAnsi="Roboto" w:cs="Times New Roman"/>
                <w:sz w:val="24"/>
                <w:szCs w:val="24"/>
                <w:lang w:eastAsia="ru-RU"/>
              </w:rPr>
              <w:t xml:space="preserve"> перевозки пассажиров»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8" w:rsidRPr="00E44EC5" w:rsidRDefault="00805A28" w:rsidP="0000606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возрастания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8" w:rsidRPr="00E44EC5" w:rsidRDefault="00805A28" w:rsidP="00006062">
            <w:pPr>
              <w:jc w:val="center"/>
              <w:rPr>
                <w:sz w:val="24"/>
                <w:szCs w:val="24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8" w:rsidRPr="00E44EC5" w:rsidRDefault="00805A28" w:rsidP="0000606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8" w:rsidRPr="00E44EC5" w:rsidRDefault="00805A28" w:rsidP="0000606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8" w:rsidRPr="00E44EC5" w:rsidRDefault="00805A28" w:rsidP="0000606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8" w:rsidRPr="00E44EC5" w:rsidRDefault="00805A28" w:rsidP="0038544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8" w:rsidRPr="00E44EC5" w:rsidRDefault="00805A28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8" w:rsidRPr="00E44EC5" w:rsidRDefault="00805A28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8" w:rsidRPr="00E44EC5" w:rsidRDefault="00805A28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8" w:rsidRPr="00E44EC5" w:rsidRDefault="00805A28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Промтранснаб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8" w:rsidRPr="00E44EC5" w:rsidRDefault="00805A28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Информа-ционная</w:t>
            </w:r>
            <w:proofErr w:type="spellEnd"/>
            <w:proofErr w:type="gramEnd"/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система отсутствует</w:t>
            </w:r>
          </w:p>
        </w:tc>
      </w:tr>
      <w:tr w:rsidR="00805A28" w:rsidRPr="00E44EC5" w:rsidTr="000E52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8" w:rsidRPr="00E44EC5" w:rsidRDefault="00805A28" w:rsidP="000B19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8" w:rsidRPr="00E44EC5" w:rsidRDefault="00805A28" w:rsidP="00D44DA7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proofErr w:type="gramStart"/>
            <w:r w:rsidRPr="00E44EC5">
              <w:rPr>
                <w:rFonts w:ascii="Times New Roman" w:hAnsi="Times New Roman" w:cs="Times New Roman"/>
                <w:sz w:val="24"/>
                <w:szCs w:val="24"/>
              </w:rPr>
              <w:t>воспользо-вавшихся</w:t>
            </w:r>
            <w:proofErr w:type="spellEnd"/>
            <w:proofErr w:type="gramEnd"/>
            <w:r w:rsidRPr="00E44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EC5">
              <w:rPr>
                <w:rFonts w:ascii="Times New Roman" w:hAnsi="Times New Roman" w:cs="Times New Roman"/>
                <w:sz w:val="24"/>
                <w:szCs w:val="24"/>
              </w:rPr>
              <w:t>соци-альным</w:t>
            </w:r>
            <w:proofErr w:type="spellEnd"/>
            <w:r w:rsidRPr="00E44EC5">
              <w:rPr>
                <w:rFonts w:ascii="Times New Roman" w:hAnsi="Times New Roman" w:cs="Times New Roman"/>
                <w:sz w:val="24"/>
                <w:szCs w:val="24"/>
              </w:rPr>
              <w:t xml:space="preserve"> такси от общего количества поступивших заявок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8" w:rsidRPr="00E44EC5" w:rsidRDefault="00805A28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возрастания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8" w:rsidRPr="00E44EC5" w:rsidRDefault="00805A28" w:rsidP="000B1926">
            <w:pPr>
              <w:jc w:val="center"/>
              <w:rPr>
                <w:sz w:val="24"/>
                <w:szCs w:val="24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8" w:rsidRPr="00E44EC5" w:rsidRDefault="00805A28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8" w:rsidRPr="00E44EC5" w:rsidRDefault="00805A28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8" w:rsidRPr="00E44EC5" w:rsidRDefault="00805A28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8" w:rsidRPr="00E44EC5" w:rsidRDefault="00805A28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8" w:rsidRPr="00E44EC5" w:rsidRDefault="00805A28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8" w:rsidRPr="00E44EC5" w:rsidRDefault="00805A28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8" w:rsidRPr="00E44EC5" w:rsidRDefault="00805A28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8" w:rsidRPr="00E44EC5" w:rsidRDefault="00805A28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центр социального обслуживания граждан пожилого возраста и инвалидов Октябрьского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8" w:rsidRPr="00E44EC5" w:rsidRDefault="00805A28" w:rsidP="000E525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Информа-ционная</w:t>
            </w:r>
            <w:proofErr w:type="spellEnd"/>
            <w:proofErr w:type="gramEnd"/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система отсутствует</w:t>
            </w:r>
          </w:p>
        </w:tc>
      </w:tr>
      <w:tr w:rsidR="00805A28" w:rsidRPr="00E44EC5" w:rsidTr="000E52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8" w:rsidRPr="00E44EC5" w:rsidRDefault="00805A28" w:rsidP="000B19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8" w:rsidRPr="00E44EC5" w:rsidRDefault="00805A28" w:rsidP="00D44DA7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Доля инвалидов, положительно оценивающих уровень </w:t>
            </w:r>
            <w:proofErr w:type="gramStart"/>
            <w:r w:rsidRPr="00E44EC5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доступ-</w:t>
            </w:r>
            <w:proofErr w:type="spellStart"/>
            <w:r w:rsidRPr="00E44EC5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ности</w:t>
            </w:r>
            <w:proofErr w:type="spellEnd"/>
            <w:proofErr w:type="gramEnd"/>
            <w:r w:rsidRPr="00E44EC5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E44EC5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приори-тетных</w:t>
            </w:r>
            <w:proofErr w:type="spellEnd"/>
            <w:r w:rsidRPr="00E44EC5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объектов и услуг в </w:t>
            </w:r>
            <w:proofErr w:type="spellStart"/>
            <w:r w:rsidRPr="00E44EC5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приори-тетных</w:t>
            </w:r>
            <w:proofErr w:type="spellEnd"/>
            <w:r w:rsidRPr="00E44EC5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сферах жизнедеятельности, в общей числен-</w:t>
            </w:r>
            <w:proofErr w:type="spellStart"/>
            <w:r w:rsidRPr="00E44EC5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ности</w:t>
            </w:r>
            <w:proofErr w:type="spellEnd"/>
            <w:r w:rsidRPr="00E44EC5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опрошенных инвалидов Октябрьского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8" w:rsidRPr="00E44EC5" w:rsidRDefault="00805A28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возрастания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8" w:rsidRPr="00E44EC5" w:rsidRDefault="00805A28" w:rsidP="000B1926">
            <w:pPr>
              <w:jc w:val="center"/>
              <w:rPr>
                <w:sz w:val="24"/>
                <w:szCs w:val="24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8" w:rsidRPr="00E44EC5" w:rsidRDefault="00805A28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8" w:rsidRPr="00E44EC5" w:rsidRDefault="00805A28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8" w:rsidRPr="00E44EC5" w:rsidRDefault="00805A28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8" w:rsidRPr="00E44EC5" w:rsidRDefault="00805A28" w:rsidP="0038544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8" w:rsidRPr="00E44EC5" w:rsidRDefault="00805A28" w:rsidP="0038544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8" w:rsidRPr="00E44EC5" w:rsidRDefault="00805A28" w:rsidP="0038544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8" w:rsidRPr="00E44EC5" w:rsidRDefault="00805A28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8" w:rsidRPr="00E44EC5" w:rsidRDefault="00805A28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8" w:rsidRPr="00E44EC5" w:rsidRDefault="00805A28" w:rsidP="00D44D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</w:t>
            </w:r>
            <w:proofErr w:type="spellEnd"/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805A28" w:rsidRPr="00E44EC5" w:rsidRDefault="00805A28" w:rsidP="000E525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ционная</w:t>
            </w:r>
            <w:proofErr w:type="spellEnd"/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система отсутствует</w:t>
            </w:r>
          </w:p>
        </w:tc>
      </w:tr>
    </w:tbl>
    <w:p w:rsidR="00B628ED" w:rsidRPr="00E44EC5" w:rsidRDefault="00B628ED" w:rsidP="00B628ED">
      <w:pPr>
        <w:suppressAutoHyphens w:val="0"/>
        <w:autoSpaceDE/>
        <w:ind w:firstLine="709"/>
        <w:jc w:val="both"/>
        <w:outlineLvl w:val="2"/>
        <w:rPr>
          <w:rFonts w:ascii="Times New Roman" w:hAnsi="Times New Roman" w:cs="Times New Roman"/>
          <w:sz w:val="28"/>
          <w:lang w:eastAsia="ru-RU"/>
        </w:rPr>
      </w:pPr>
      <w:r w:rsidRPr="00E44EC5">
        <w:rPr>
          <w:rFonts w:ascii="Times New Roman" w:hAnsi="Times New Roman" w:cs="Times New Roman"/>
          <w:sz w:val="28"/>
          <w:lang w:eastAsia="ru-RU"/>
        </w:rPr>
        <w:t>Примечание.</w:t>
      </w:r>
    </w:p>
    <w:p w:rsidR="00B628ED" w:rsidRPr="00E44EC5" w:rsidRDefault="00B628ED" w:rsidP="00B628ED">
      <w:pPr>
        <w:suppressAutoHyphens w:val="0"/>
        <w:autoSpaceDE/>
        <w:ind w:firstLine="709"/>
        <w:jc w:val="both"/>
        <w:outlineLvl w:val="2"/>
        <w:rPr>
          <w:rFonts w:ascii="Times New Roman" w:hAnsi="Times New Roman" w:cs="Times New Roman"/>
          <w:sz w:val="28"/>
          <w:lang w:eastAsia="ru-RU"/>
        </w:rPr>
      </w:pPr>
      <w:r w:rsidRPr="00E44EC5">
        <w:rPr>
          <w:rFonts w:ascii="Times New Roman" w:hAnsi="Times New Roman" w:cs="Times New Roman"/>
          <w:sz w:val="28"/>
          <w:lang w:eastAsia="ru-RU"/>
        </w:rPr>
        <w:t>Используемые сокращения:</w:t>
      </w:r>
    </w:p>
    <w:p w:rsidR="00B628ED" w:rsidRPr="00E44EC5" w:rsidRDefault="00B628ED" w:rsidP="00B628ED">
      <w:pPr>
        <w:suppressAutoHyphens w:val="0"/>
        <w:autoSpaceDE/>
        <w:ind w:firstLine="709"/>
        <w:jc w:val="both"/>
        <w:outlineLvl w:val="2"/>
        <w:rPr>
          <w:rFonts w:ascii="Times New Roman" w:hAnsi="Times New Roman" w:cs="Times New Roman"/>
          <w:sz w:val="28"/>
          <w:lang w:eastAsia="ru-RU"/>
        </w:rPr>
      </w:pPr>
      <w:r w:rsidRPr="00E44EC5">
        <w:rPr>
          <w:rFonts w:ascii="Times New Roman" w:hAnsi="Times New Roman" w:cs="Times New Roman"/>
          <w:sz w:val="28"/>
          <w:lang w:eastAsia="ru-RU"/>
        </w:rPr>
        <w:t>МП – муниципальная программа;</w:t>
      </w:r>
    </w:p>
    <w:p w:rsidR="00B628ED" w:rsidRPr="00E44EC5" w:rsidRDefault="00B628ED" w:rsidP="00B628ED">
      <w:pPr>
        <w:suppressAutoHyphens w:val="0"/>
        <w:autoSpaceDE/>
        <w:ind w:firstLine="709"/>
        <w:jc w:val="both"/>
        <w:outlineLvl w:val="2"/>
        <w:rPr>
          <w:rFonts w:ascii="Times New Roman" w:hAnsi="Times New Roman" w:cs="Times New Roman"/>
          <w:sz w:val="28"/>
          <w:lang w:eastAsia="ru-RU"/>
        </w:rPr>
      </w:pPr>
      <w:r w:rsidRPr="00E44EC5">
        <w:rPr>
          <w:rFonts w:ascii="Times New Roman" w:hAnsi="Times New Roman" w:cs="Times New Roman"/>
          <w:sz w:val="28"/>
          <w:lang w:eastAsia="ru-RU"/>
        </w:rPr>
        <w:t>ОКЕИ – общероссийский классификатор единиц измерения.</w:t>
      </w:r>
    </w:p>
    <w:p w:rsidR="004A5225" w:rsidRPr="00E44EC5" w:rsidRDefault="004A5225" w:rsidP="00212B6E">
      <w:pPr>
        <w:widowControl/>
        <w:suppressAutoHyphens w:val="0"/>
        <w:autoSpaceDN w:val="0"/>
        <w:adjustRightInd w:val="0"/>
        <w:ind w:left="567"/>
        <w:jc w:val="center"/>
        <w:outlineLvl w:val="2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 </w:t>
      </w:r>
      <w:r w:rsidR="0046207A"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3. </w:t>
      </w:r>
      <w:r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Перечень мероприятий (результатов) комплекса</w:t>
      </w:r>
    </w:p>
    <w:p w:rsidR="004A5225" w:rsidRPr="00E44EC5" w:rsidRDefault="004A5225" w:rsidP="004A5225">
      <w:pPr>
        <w:widowControl/>
        <w:suppressAutoHyphens w:val="0"/>
        <w:autoSpaceDN w:val="0"/>
        <w:adjustRightInd w:val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процессных мероприятий</w:t>
      </w:r>
    </w:p>
    <w:p w:rsidR="004A5225" w:rsidRPr="00E44EC5" w:rsidRDefault="004A5225" w:rsidP="004A5225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54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3115"/>
        <w:gridCol w:w="1842"/>
        <w:gridCol w:w="2833"/>
        <w:gridCol w:w="1306"/>
        <w:gridCol w:w="1087"/>
        <w:gridCol w:w="854"/>
        <w:gridCol w:w="907"/>
        <w:gridCol w:w="907"/>
        <w:gridCol w:w="907"/>
        <w:gridCol w:w="1029"/>
      </w:tblGrid>
      <w:tr w:rsidR="00E44EC5" w:rsidRPr="00E44EC5" w:rsidTr="004A7967"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25" w:rsidRPr="00E44EC5" w:rsidRDefault="00A22D8A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4A5225" w:rsidRPr="00E44EC5" w:rsidRDefault="004A5225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25" w:rsidRPr="00E44EC5" w:rsidRDefault="004A5225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25" w:rsidRPr="00E44EC5" w:rsidRDefault="004A5225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Тип мероприятия (результата)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25" w:rsidRPr="00E44EC5" w:rsidRDefault="004A5225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Характеристика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25" w:rsidRPr="00E44EC5" w:rsidRDefault="004A5225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Единица измерения (по </w:t>
            </w:r>
            <w:hyperlink r:id="rId16" w:history="1">
              <w:r w:rsidRPr="00E44EC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ОКЕИ</w:t>
              </w:r>
            </w:hyperlink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25" w:rsidRPr="00E44EC5" w:rsidRDefault="004A5225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Базовое значение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25" w:rsidRPr="00E44EC5" w:rsidRDefault="004A5225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Значение результата по годам реализации</w:t>
            </w:r>
          </w:p>
        </w:tc>
      </w:tr>
      <w:tr w:rsidR="00E44EC5" w:rsidRPr="00E44EC5" w:rsidTr="004A7967"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25" w:rsidRPr="00E44EC5" w:rsidRDefault="004A5225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25" w:rsidRPr="00E44EC5" w:rsidRDefault="004A5225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25" w:rsidRPr="00E44EC5" w:rsidRDefault="004A5225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25" w:rsidRPr="00E44EC5" w:rsidRDefault="004A5225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25" w:rsidRPr="00E44EC5" w:rsidRDefault="004A5225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25" w:rsidRPr="00E44EC5" w:rsidRDefault="004A5225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значение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25" w:rsidRPr="00E44EC5" w:rsidRDefault="004A5225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25" w:rsidRPr="00E44EC5" w:rsidRDefault="004A5225" w:rsidP="006522E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</w:t>
            </w:r>
            <w:r w:rsidR="006522E7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25" w:rsidRPr="00E44EC5" w:rsidRDefault="004A5225" w:rsidP="006522E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</w:t>
            </w:r>
            <w:r w:rsidR="006522E7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25" w:rsidRPr="00E44EC5" w:rsidRDefault="004A5225" w:rsidP="006522E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</w:t>
            </w:r>
            <w:r w:rsidR="006522E7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25" w:rsidRPr="00E44EC5" w:rsidRDefault="004A5225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2030 (справочно)</w:t>
            </w:r>
          </w:p>
        </w:tc>
      </w:tr>
      <w:tr w:rsidR="00E44EC5" w:rsidRPr="00E44EC5" w:rsidTr="004A796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2C" w:rsidRPr="00E44EC5" w:rsidRDefault="00ED2A2C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2C" w:rsidRPr="00E44EC5" w:rsidRDefault="00ED2A2C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2C" w:rsidRPr="00E44EC5" w:rsidRDefault="00ED2A2C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2C" w:rsidRPr="00E44EC5" w:rsidRDefault="00ED2A2C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2C" w:rsidRPr="00E44EC5" w:rsidRDefault="00ED2A2C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2C" w:rsidRPr="00E44EC5" w:rsidRDefault="00ED2A2C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2C" w:rsidRPr="00E44EC5" w:rsidRDefault="00ED2A2C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2C" w:rsidRPr="00E44EC5" w:rsidRDefault="00ED2A2C" w:rsidP="006522E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2C" w:rsidRPr="00E44EC5" w:rsidRDefault="00ED2A2C" w:rsidP="006522E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2C" w:rsidRPr="00E44EC5" w:rsidRDefault="00ED2A2C" w:rsidP="006522E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2C" w:rsidRPr="00E44EC5" w:rsidRDefault="00ED2A2C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  <w:tr w:rsidR="00E44EC5" w:rsidRPr="00E44EC5" w:rsidTr="004A7967">
        <w:tc>
          <w:tcPr>
            <w:tcW w:w="154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25" w:rsidRPr="00E44EC5" w:rsidRDefault="004A5225" w:rsidP="006522E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1. Задача комплекса процессных мероприятий </w:t>
            </w:r>
            <w:r w:rsidR="00EA5D77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="006522E7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Обеспечено п</w:t>
            </w: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  <w:r w:rsidR="00EA5D77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E44EC5" w:rsidRPr="00E44EC5" w:rsidTr="004A796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8E" w:rsidRPr="00E44EC5" w:rsidRDefault="0009560D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1.1</w:t>
            </w:r>
            <w:r w:rsidR="00FD768E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8E" w:rsidRPr="00E44EC5" w:rsidRDefault="00EA5D77" w:rsidP="006522E7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="00FD768E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Содержится специализированное автотранспортное средство, в целях обеспечения беспрепятственного доступа инвалидов и граждан, имеющих ограниченные возможности в передвижении к объектам социальной инфраструктуры Ростовской области</w:t>
            </w: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8E" w:rsidRPr="00E44EC5" w:rsidRDefault="00FD768E" w:rsidP="00086976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приобретение товаров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8E" w:rsidRPr="00E44EC5" w:rsidRDefault="00FD768E" w:rsidP="004A5225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повышение активности инвалидов и </w:t>
            </w:r>
            <w:proofErr w:type="gramStart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граждан</w:t>
            </w:r>
            <w:proofErr w:type="gramEnd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имеющих ограниченные возможности в передвижении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8E" w:rsidRPr="00E44EC5" w:rsidRDefault="000F71D4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литров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8E" w:rsidRPr="00E44EC5" w:rsidRDefault="000F71D4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8E" w:rsidRPr="00E44EC5" w:rsidRDefault="00FD768E" w:rsidP="006522E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8E" w:rsidRPr="00E44EC5" w:rsidRDefault="000F71D4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8400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8E" w:rsidRPr="00E44EC5" w:rsidRDefault="000F71D4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8400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8E" w:rsidRPr="00E44EC5" w:rsidRDefault="000F71D4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8400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8E" w:rsidRPr="00E44EC5" w:rsidRDefault="000F71D4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8400</w:t>
            </w:r>
          </w:p>
        </w:tc>
      </w:tr>
      <w:tr w:rsidR="00E44EC5" w:rsidRPr="00E44EC5" w:rsidTr="004A796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8E" w:rsidRPr="00E44EC5" w:rsidRDefault="00FD768E" w:rsidP="0009560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1.</w:t>
            </w:r>
            <w:r w:rsidR="0009560D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8E" w:rsidRPr="00E44EC5" w:rsidRDefault="00FD768E" w:rsidP="00AB457F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 CYR" w:hAnsi="Times New Roman CYR" w:cs="Times New Roman CYR"/>
                <w:sz w:val="28"/>
                <w:szCs w:val="28"/>
              </w:rPr>
              <w:t xml:space="preserve">Осуществлена перевозка инвалидов и </w:t>
            </w:r>
            <w:proofErr w:type="gramStart"/>
            <w:r w:rsidRPr="00E44EC5">
              <w:rPr>
                <w:rFonts w:ascii="Times New Roman CYR" w:hAnsi="Times New Roman CYR" w:cs="Times New Roman CYR"/>
                <w:sz w:val="28"/>
                <w:szCs w:val="28"/>
              </w:rPr>
              <w:t>граждан</w:t>
            </w:r>
            <w:proofErr w:type="gramEnd"/>
            <w:r w:rsidRPr="00E44EC5">
              <w:rPr>
                <w:rFonts w:ascii="Times New Roman CYR" w:hAnsi="Times New Roman CYR" w:cs="Times New Roman CYR"/>
                <w:sz w:val="28"/>
                <w:szCs w:val="28"/>
              </w:rPr>
              <w:t xml:space="preserve"> имеющих ограниченные возможности в передвижении к объектам социальной инфраструктуры Ростовской области специализированным автотранспортом </w:t>
            </w:r>
            <w:r w:rsidR="00EA5D77" w:rsidRPr="00E44EC5"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r w:rsidRPr="00E44EC5">
              <w:rPr>
                <w:rFonts w:ascii="Times New Roman CYR" w:hAnsi="Times New Roman CYR" w:cs="Times New Roman CYR"/>
                <w:sz w:val="28"/>
                <w:szCs w:val="28"/>
              </w:rPr>
              <w:t>Социальное такси</w:t>
            </w:r>
            <w:r w:rsidR="00EA5D77" w:rsidRPr="00E44EC5"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8E" w:rsidRPr="00E44EC5" w:rsidRDefault="00FD768E" w:rsidP="001118AB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перевозка инвалидов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8E" w:rsidRPr="00E44EC5" w:rsidRDefault="00FD768E" w:rsidP="004A5225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повышение активности инвалидов и </w:t>
            </w:r>
            <w:proofErr w:type="gramStart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граждан</w:t>
            </w:r>
            <w:proofErr w:type="gramEnd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имеющих ограниченные возможности в передвижении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8E" w:rsidRPr="00E44EC5" w:rsidRDefault="00FD768E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8E" w:rsidRPr="00E44EC5" w:rsidRDefault="00FD768E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8E" w:rsidRPr="00E44EC5" w:rsidRDefault="00FD768E" w:rsidP="006522E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8E" w:rsidRPr="00E44EC5" w:rsidRDefault="00FD768E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8E" w:rsidRPr="00E44EC5" w:rsidRDefault="00FD768E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8E" w:rsidRPr="00E44EC5" w:rsidRDefault="00FD768E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8E" w:rsidRPr="00E44EC5" w:rsidRDefault="00FD768E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</w:tr>
    </w:tbl>
    <w:p w:rsidR="00A5403E" w:rsidRPr="00E44EC5" w:rsidRDefault="00A5403E">
      <w:pPr>
        <w:widowControl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B628ED" w:rsidRPr="00E44EC5" w:rsidRDefault="00B628ED" w:rsidP="00B628ED">
      <w:pPr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44EC5">
        <w:rPr>
          <w:rFonts w:ascii="Times New Roman" w:hAnsi="Times New Roman" w:cs="Times New Roman"/>
          <w:sz w:val="28"/>
          <w:lang w:eastAsia="ru-RU"/>
        </w:rPr>
        <w:t>Примечание.</w:t>
      </w:r>
    </w:p>
    <w:p w:rsidR="00B628ED" w:rsidRPr="00E44EC5" w:rsidRDefault="00B628ED" w:rsidP="00B628ED">
      <w:pPr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44EC5">
        <w:rPr>
          <w:rFonts w:ascii="Times New Roman" w:hAnsi="Times New Roman" w:cs="Times New Roman"/>
          <w:sz w:val="28"/>
          <w:lang w:eastAsia="ru-RU"/>
        </w:rPr>
        <w:t>Используемое сокращение:</w:t>
      </w:r>
    </w:p>
    <w:p w:rsidR="00B628ED" w:rsidRPr="00E44EC5" w:rsidRDefault="00B628ED" w:rsidP="00B628ED">
      <w:pPr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44EC5">
        <w:rPr>
          <w:rFonts w:ascii="Times New Roman" w:hAnsi="Times New Roman" w:cs="Times New Roman"/>
          <w:sz w:val="28"/>
          <w:lang w:eastAsia="ru-RU"/>
        </w:rPr>
        <w:t>ОКЕИ – общероссийский классификатор единиц измерения.</w:t>
      </w:r>
    </w:p>
    <w:p w:rsidR="00A5403E" w:rsidRPr="00E44EC5" w:rsidRDefault="00A5403E">
      <w:pPr>
        <w:widowControl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B628ED" w:rsidRPr="00E44EC5" w:rsidRDefault="00B628ED" w:rsidP="004A5225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B628ED" w:rsidRPr="00E44EC5" w:rsidRDefault="00B628ED" w:rsidP="004A5225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B628ED" w:rsidRPr="00E44EC5" w:rsidRDefault="00B628ED" w:rsidP="004A5225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B628ED" w:rsidRPr="00E44EC5" w:rsidRDefault="00B628ED" w:rsidP="004A5225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6A22F8" w:rsidRPr="00E44EC5" w:rsidRDefault="006A22F8" w:rsidP="004A5225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A22F8" w:rsidRPr="00E44EC5" w:rsidRDefault="006A22F8" w:rsidP="004A5225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A22F8" w:rsidRPr="00E44EC5" w:rsidRDefault="006A22F8" w:rsidP="004A5225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A22F8" w:rsidRPr="00E44EC5" w:rsidRDefault="006A22F8" w:rsidP="004A5225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A22F8" w:rsidRPr="00E44EC5" w:rsidRDefault="006A22F8" w:rsidP="004A5225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A22F8" w:rsidRPr="00E44EC5" w:rsidRDefault="006A22F8" w:rsidP="004A5225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A22F8" w:rsidRPr="00E44EC5" w:rsidRDefault="006A22F8" w:rsidP="004A5225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A22F8" w:rsidRPr="00E44EC5" w:rsidRDefault="006A22F8" w:rsidP="004A5225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A22F8" w:rsidRPr="00E44EC5" w:rsidRDefault="006A22F8" w:rsidP="004A5225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4A5225" w:rsidRPr="00E44EC5" w:rsidRDefault="0046207A" w:rsidP="004A5225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4.</w:t>
      </w:r>
      <w:r w:rsidR="004A5225"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A9676B"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</w:t>
      </w:r>
      <w:r w:rsidR="004A5225"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инансово</w:t>
      </w:r>
      <w:r w:rsidR="00A9676B"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="004A5225"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обеспечени</w:t>
      </w:r>
      <w:r w:rsidR="00A9676B"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="004A5225"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комплекса</w:t>
      </w:r>
    </w:p>
    <w:p w:rsidR="004A5225" w:rsidRPr="00E44EC5" w:rsidRDefault="004A5225" w:rsidP="004A5225">
      <w:pPr>
        <w:widowControl/>
        <w:suppressAutoHyphens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процессных мероприятий</w:t>
      </w:r>
      <w:r w:rsidR="00F556D1"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</w:p>
    <w:p w:rsidR="004A5225" w:rsidRPr="00E44EC5" w:rsidRDefault="004A5225" w:rsidP="004A5225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458"/>
        <w:gridCol w:w="3579"/>
        <w:gridCol w:w="1701"/>
        <w:gridCol w:w="1701"/>
        <w:gridCol w:w="1843"/>
        <w:gridCol w:w="1842"/>
      </w:tblGrid>
      <w:tr w:rsidR="00E84F3D" w:rsidRPr="00E44EC5" w:rsidTr="00A22D8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25" w:rsidRPr="00E44EC5" w:rsidRDefault="00A22D8A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4A5225" w:rsidRPr="00E44EC5" w:rsidRDefault="004A5225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25" w:rsidRPr="00E44EC5" w:rsidRDefault="004A5225" w:rsidP="006522E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мероприяти</w:t>
            </w:r>
            <w:r w:rsidR="006522E7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</w:t>
            </w:r>
            <w:r w:rsidR="00241FFA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(результата)/</w:t>
            </w: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источник финансового обеспечения</w:t>
            </w:r>
          </w:p>
        </w:tc>
        <w:tc>
          <w:tcPr>
            <w:tcW w:w="3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25" w:rsidRPr="00E44EC5" w:rsidRDefault="004A5225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Код бюджетной классификации расходов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25" w:rsidRPr="00E44EC5" w:rsidRDefault="004A5225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Объем расходов по годам реализации (тыс. рублей)</w:t>
            </w:r>
          </w:p>
        </w:tc>
      </w:tr>
      <w:tr w:rsidR="00E84F3D" w:rsidRPr="00E44EC5" w:rsidTr="00A22D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25" w:rsidRPr="00E44EC5" w:rsidRDefault="004A5225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25" w:rsidRPr="00E44EC5" w:rsidRDefault="004A5225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25" w:rsidRPr="00E44EC5" w:rsidRDefault="004A5225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25" w:rsidRPr="00E44EC5" w:rsidRDefault="004A5225" w:rsidP="00036AE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</w:t>
            </w:r>
            <w:r w:rsidR="00036AEC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25" w:rsidRPr="00E44EC5" w:rsidRDefault="004A5225" w:rsidP="00036AE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</w:t>
            </w:r>
            <w:r w:rsidR="00036AEC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25" w:rsidRPr="00E44EC5" w:rsidRDefault="004A5225" w:rsidP="00036AE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</w:t>
            </w:r>
            <w:r w:rsidR="00036AEC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25" w:rsidRPr="00E44EC5" w:rsidRDefault="004A5225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</w:tr>
      <w:tr w:rsidR="00E44EC5" w:rsidRPr="00E44EC5" w:rsidTr="00A22D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5" w:rsidRPr="00E44EC5" w:rsidRDefault="00E44EC5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5" w:rsidRPr="00E44EC5" w:rsidRDefault="00E44EC5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5" w:rsidRPr="00E44EC5" w:rsidRDefault="00E44EC5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5" w:rsidRPr="00E44EC5" w:rsidRDefault="00E44EC5" w:rsidP="00036AE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5" w:rsidRPr="00E44EC5" w:rsidRDefault="00E44EC5" w:rsidP="00036AE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5" w:rsidRPr="00E44EC5" w:rsidRDefault="00E44EC5" w:rsidP="00036AE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5" w:rsidRPr="00E44EC5" w:rsidRDefault="00E44EC5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241FFA" w:rsidRPr="00E44EC5" w:rsidTr="00A22D8A">
        <w:trPr>
          <w:trHeight w:val="38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FFA" w:rsidRPr="00E44EC5" w:rsidRDefault="00241FFA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FFA" w:rsidRPr="00E44EC5" w:rsidRDefault="00241FFA" w:rsidP="00241FFA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Комплекс процессных мероприятий </w:t>
            </w:r>
            <w:r w:rsidR="00EA5D77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Адаптация приоритетных объектов социальной инфраструктуры,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EA5D77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(всего), в том числе: </w:t>
            </w:r>
          </w:p>
        </w:tc>
        <w:tc>
          <w:tcPr>
            <w:tcW w:w="3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FFA" w:rsidRPr="00E44EC5" w:rsidRDefault="00241FFA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FFA" w:rsidRPr="00E44EC5" w:rsidRDefault="00241FFA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FFA" w:rsidRPr="00E44EC5" w:rsidRDefault="00241FFA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FFA" w:rsidRPr="00E44EC5" w:rsidRDefault="00FE3B11" w:rsidP="00241FF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23</w:t>
            </w:r>
            <w:r w:rsidR="00241FFA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FFA" w:rsidRPr="00E44EC5" w:rsidRDefault="00FE3B11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66</w:t>
            </w:r>
            <w:r w:rsidR="00241FFA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241FFA" w:rsidRPr="00E44EC5" w:rsidTr="00A22D8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FA" w:rsidRPr="00E44EC5" w:rsidRDefault="00241FFA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FA" w:rsidRPr="00E44EC5" w:rsidRDefault="00241FFA" w:rsidP="004A5225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3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FA" w:rsidRPr="00E44EC5" w:rsidRDefault="00241FFA" w:rsidP="004A5225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FA" w:rsidRPr="00E44EC5" w:rsidRDefault="00241FFA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FA" w:rsidRPr="00E44EC5" w:rsidRDefault="00241FFA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FA" w:rsidRPr="00E44EC5" w:rsidRDefault="00FE3B11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23</w:t>
            </w:r>
            <w:r w:rsidR="00241FFA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FA" w:rsidRPr="00E44EC5" w:rsidRDefault="00FE3B11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66</w:t>
            </w:r>
            <w:r w:rsidR="00241FFA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E01A1C" w:rsidRPr="00E44EC5" w:rsidTr="00A22D8A">
        <w:trPr>
          <w:trHeight w:val="483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A1C" w:rsidRPr="00E44EC5" w:rsidRDefault="00E01A1C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A1C" w:rsidRPr="00E44EC5" w:rsidRDefault="00E01A1C" w:rsidP="001118AB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Мероприятие (результат) </w:t>
            </w:r>
            <w:r w:rsidR="00EA5D77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A5D77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Содержится специализированное автотранспортное средство, в целях обеспечения беспрепятственного доступа инвалидов и граждан, имеющих ограниченные возможности в передвижении к объектам социальной инфраструктуры Ростовской области</w:t>
            </w:r>
            <w:r w:rsidR="00EA5D77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A1C" w:rsidRPr="00E44EC5" w:rsidRDefault="00E01A1C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</w:t>
            </w:r>
          </w:p>
          <w:p w:rsidR="00E01A1C" w:rsidRPr="00E44EC5" w:rsidRDefault="00E01A1C" w:rsidP="004A5225">
            <w:pPr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A1C" w:rsidRPr="00E44EC5" w:rsidRDefault="00E01A1C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A1C" w:rsidRPr="00E44EC5" w:rsidRDefault="00E01A1C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A1C" w:rsidRPr="00E44EC5" w:rsidRDefault="00FE3B11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23</w:t>
            </w:r>
            <w:r w:rsidR="00E01A1C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A1C" w:rsidRPr="00E44EC5" w:rsidRDefault="00FE3B11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66</w:t>
            </w:r>
            <w:r w:rsidR="00E01A1C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E01A1C" w:rsidRPr="00E44EC5" w:rsidTr="00A22D8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C" w:rsidRPr="00E44EC5" w:rsidRDefault="00E01A1C" w:rsidP="004A5225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C" w:rsidRPr="00E44EC5" w:rsidRDefault="00E01A1C" w:rsidP="004A5225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3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C" w:rsidRPr="00E44EC5" w:rsidRDefault="00E01A1C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C" w:rsidRPr="00E44EC5" w:rsidRDefault="00E01A1C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C" w:rsidRPr="00E44EC5" w:rsidRDefault="00E01A1C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C" w:rsidRPr="00E44EC5" w:rsidRDefault="00FE3B11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23</w:t>
            </w:r>
            <w:r w:rsidR="00E01A1C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C" w:rsidRPr="00E44EC5" w:rsidRDefault="00FE3B11" w:rsidP="004A5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66</w:t>
            </w:r>
            <w:r w:rsidR="00E01A1C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</w:tbl>
    <w:p w:rsidR="004A5225" w:rsidRPr="00E44EC5" w:rsidRDefault="004A5225" w:rsidP="004A5225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5403E" w:rsidRPr="00E44EC5" w:rsidRDefault="00A5403E">
      <w:pPr>
        <w:widowControl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B628ED" w:rsidRPr="00E44EC5" w:rsidRDefault="00B628ED" w:rsidP="00B628ED">
      <w:pPr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44EC5">
        <w:rPr>
          <w:rFonts w:ascii="Times New Roman" w:hAnsi="Times New Roman" w:cs="Times New Roman"/>
          <w:sz w:val="28"/>
          <w:lang w:eastAsia="ru-RU"/>
        </w:rPr>
        <w:t>Примечания:</w:t>
      </w:r>
    </w:p>
    <w:p w:rsidR="00B628ED" w:rsidRPr="00E44EC5" w:rsidRDefault="00B628ED" w:rsidP="00B628ED">
      <w:pPr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44EC5">
        <w:rPr>
          <w:rFonts w:ascii="Times New Roman" w:hAnsi="Times New Roman" w:cs="Times New Roman"/>
          <w:sz w:val="28"/>
          <w:lang w:eastAsia="ru-RU"/>
        </w:rPr>
        <w:t>Используемые сокращения:</w:t>
      </w:r>
    </w:p>
    <w:p w:rsidR="00B628ED" w:rsidRPr="00E44EC5" w:rsidRDefault="00B628ED" w:rsidP="00B628ED">
      <w:pPr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44EC5">
        <w:rPr>
          <w:rFonts w:ascii="Times New Roman" w:hAnsi="Times New Roman" w:cs="Times New Roman"/>
          <w:sz w:val="28"/>
          <w:lang w:eastAsia="ru-RU"/>
        </w:rPr>
        <w:t>1. тыс. рублей – тысяч рублей.</w:t>
      </w:r>
    </w:p>
    <w:p w:rsidR="00B628ED" w:rsidRPr="00E44EC5" w:rsidRDefault="00B628ED" w:rsidP="00B628ED">
      <w:pPr>
        <w:suppressAutoHyphens w:val="0"/>
        <w:autoSpaceDE/>
        <w:ind w:firstLine="709"/>
        <w:jc w:val="both"/>
        <w:outlineLvl w:val="2"/>
        <w:rPr>
          <w:rFonts w:ascii="Times New Roman" w:hAnsi="Times New Roman" w:cs="Times New Roman"/>
          <w:sz w:val="28"/>
          <w:lang w:eastAsia="ru-RU"/>
        </w:rPr>
      </w:pPr>
      <w:r w:rsidRPr="00E44EC5">
        <w:rPr>
          <w:rFonts w:ascii="Times New Roman" w:hAnsi="Times New Roman" w:cs="Times New Roman"/>
          <w:sz w:val="28"/>
          <w:lang w:eastAsia="ru-RU"/>
        </w:rPr>
        <w:t>2. Х – данные ячейки не заполняются.</w:t>
      </w:r>
    </w:p>
    <w:p w:rsidR="00B628ED" w:rsidRPr="00E44EC5" w:rsidRDefault="00B628ED" w:rsidP="00B628ED">
      <w:pPr>
        <w:suppressAutoHyphens w:val="0"/>
        <w:autoSpaceDE/>
        <w:ind w:firstLine="709"/>
        <w:jc w:val="both"/>
        <w:outlineLvl w:val="2"/>
        <w:rPr>
          <w:rFonts w:ascii="Times New Roman" w:hAnsi="Times New Roman" w:cs="Times New Roman"/>
          <w:sz w:val="28"/>
          <w:lang w:eastAsia="ru-RU"/>
        </w:rPr>
      </w:pPr>
    </w:p>
    <w:p w:rsidR="00A5403E" w:rsidRPr="00E44EC5" w:rsidRDefault="00A5403E">
      <w:pPr>
        <w:widowControl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A5403E" w:rsidRPr="00E44EC5" w:rsidRDefault="00A5403E">
      <w:pPr>
        <w:widowControl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7B2163" w:rsidRPr="00E44EC5" w:rsidRDefault="007B2163" w:rsidP="00A9676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7B2163" w:rsidRPr="00E44EC5" w:rsidRDefault="007B2163" w:rsidP="00A9676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7B2163" w:rsidRPr="00E44EC5" w:rsidRDefault="007B2163" w:rsidP="00A9676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A9676B" w:rsidRPr="00E44EC5" w:rsidRDefault="00A9676B" w:rsidP="00A9676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 </w:t>
      </w:r>
      <w:r w:rsidR="000A6D80"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5. </w:t>
      </w:r>
      <w:r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План реализации комплекса процессных мероприятий</w:t>
      </w:r>
    </w:p>
    <w:p w:rsidR="00A9676B" w:rsidRPr="00E44EC5" w:rsidRDefault="00A9676B" w:rsidP="00A9676B">
      <w:pPr>
        <w:widowControl/>
        <w:suppressAutoHyphens w:val="0"/>
        <w:autoSpaceDN w:val="0"/>
        <w:adjustRightInd w:val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 202</w:t>
      </w:r>
      <w:r w:rsidR="007E14E7"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5</w:t>
      </w:r>
      <w:r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- 202</w:t>
      </w:r>
      <w:r w:rsidR="007E14E7"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7</w:t>
      </w:r>
      <w:r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годы</w:t>
      </w:r>
    </w:p>
    <w:p w:rsidR="00A9676B" w:rsidRPr="00E44EC5" w:rsidRDefault="00A9676B" w:rsidP="00A9676B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"/>
        <w:gridCol w:w="3686"/>
        <w:gridCol w:w="1984"/>
        <w:gridCol w:w="3260"/>
        <w:gridCol w:w="1843"/>
        <w:gridCol w:w="3119"/>
      </w:tblGrid>
      <w:tr w:rsidR="00A9676B" w:rsidRPr="00E44EC5" w:rsidTr="000C40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6B" w:rsidRPr="00E44EC5" w:rsidRDefault="00A22D8A" w:rsidP="00A9676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A9676B" w:rsidRPr="00E44EC5" w:rsidRDefault="00A9676B" w:rsidP="00A9676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6B" w:rsidRPr="00E44EC5" w:rsidRDefault="0046207A" w:rsidP="007E14E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мероприятия (результата), контрольной точки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6B" w:rsidRPr="00E44EC5" w:rsidRDefault="00A9676B" w:rsidP="00A9676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 наступления контрольной точки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6B" w:rsidRPr="00E44EC5" w:rsidRDefault="00A9676B" w:rsidP="00BB630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Ответственный исполнитель (</w:t>
            </w:r>
            <w:r w:rsidR="007E14E7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ФИО, должность, отраслевого (функционального) органа Администрации Октябрьского района или структурного подразделения Администрации Октябрьского района, организации)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6B" w:rsidRPr="00E44EC5" w:rsidRDefault="00A9676B" w:rsidP="00A9676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 подтверждающего документа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6B" w:rsidRPr="00E44EC5" w:rsidRDefault="00A9676B" w:rsidP="00A9676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Информационная система (источник данных)</w:t>
            </w:r>
          </w:p>
        </w:tc>
      </w:tr>
      <w:tr w:rsidR="000C409A" w:rsidRPr="00E44EC5" w:rsidTr="000C40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9A" w:rsidRPr="00E44EC5" w:rsidRDefault="000C409A" w:rsidP="00A9676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9A" w:rsidRPr="00E44EC5" w:rsidRDefault="000C409A" w:rsidP="007E14E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9A" w:rsidRPr="00E44EC5" w:rsidRDefault="000C409A" w:rsidP="00A9676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9A" w:rsidRPr="00E44EC5" w:rsidRDefault="000C409A" w:rsidP="00BB630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9A" w:rsidRPr="00E44EC5" w:rsidRDefault="000C409A" w:rsidP="00A9676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9A" w:rsidRPr="00E44EC5" w:rsidRDefault="000C409A" w:rsidP="00A9676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9676B" w:rsidRPr="00E44EC5" w:rsidTr="00A22D8A">
        <w:tc>
          <w:tcPr>
            <w:tcW w:w="14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6B" w:rsidRPr="00E44EC5" w:rsidRDefault="00A9676B" w:rsidP="00A9676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Задача комплекса процессных мероприятий </w:t>
            </w:r>
            <w:r w:rsidR="00EA5D77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Обеспечено 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  <w:r w:rsidR="00EA5D77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432F65" w:rsidRPr="00E44EC5" w:rsidTr="000C409A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65" w:rsidRPr="00E44EC5" w:rsidRDefault="00432F65" w:rsidP="0030314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  <w:r w:rsidR="000A6D80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65" w:rsidRPr="00E44EC5" w:rsidRDefault="007C20D6" w:rsidP="00432F65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Мероприятие (результат)</w:t>
            </w:r>
            <w:r w:rsidR="000C409A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1.1.</w:t>
            </w: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5483D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432F65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Содержится специализированное автотранспортное средство, в целях обеспечения беспрепятственного доступа инвалидов и граждан, имеющих ограниченные возможности в передвижении к объектам социальной инфраструктуры Ростовской области</w:t>
            </w:r>
            <w:r w:rsidR="00EA5D77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="00432F65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65" w:rsidRPr="00E44EC5" w:rsidRDefault="00432F65" w:rsidP="00A9676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65" w:rsidRPr="00E44EC5" w:rsidRDefault="0009560D" w:rsidP="000678F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муниципальное учреждение </w:t>
            </w:r>
            <w:r w:rsidR="00EA5D77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Центр социального обслуживания граждан пожилого возраста и инвалидов</w:t>
            </w:r>
            <w:r w:rsidR="00EA5D77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Октябрьского района </w:t>
            </w: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>(Баранова Л.Н., директор центра социального обслуживания граждан пожилого возраста и инвалидов Октябрьского района)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65" w:rsidRPr="00E44EC5" w:rsidRDefault="00AF797B" w:rsidP="000678F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65" w:rsidRPr="00E44EC5" w:rsidRDefault="0009560D" w:rsidP="000678F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информационная система отсутствует</w:t>
            </w:r>
          </w:p>
        </w:tc>
      </w:tr>
      <w:tr w:rsidR="00875D70" w:rsidRPr="00E44EC5" w:rsidTr="000C409A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70" w:rsidRPr="00E44EC5" w:rsidRDefault="00A832F7" w:rsidP="0030314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70" w:rsidRPr="00E44EC5" w:rsidRDefault="00006062" w:rsidP="00006062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Мероприятие (результат) 1.</w:t>
            </w:r>
            <w:r w:rsidR="000C409A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5483D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Содержится специализированное автотранспортное средство, в целях обеспечения </w:t>
            </w: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беспрепятственного доступа инвалидов и граждан, имеющих ограниченные возможности в передвижении к объектам социальной инфраструктуры Ростовской области»  </w:t>
            </w:r>
            <w:r w:rsidRPr="00E44EC5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70" w:rsidRPr="00E44EC5" w:rsidRDefault="00A832F7" w:rsidP="00A9676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70" w:rsidRPr="00E44EC5" w:rsidRDefault="000E538A" w:rsidP="000678F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муниципальное учреждение «Центр социального обслуживания граждан пожилого возраста и </w:t>
            </w: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инвалидов» Октябрьского района </w:t>
            </w: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>(Баранова Л.Н., директор центра социального обслуживания граждан пожилого возраста и инвалидов Октябрьского района)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70" w:rsidRPr="00E44EC5" w:rsidRDefault="00A832F7" w:rsidP="000678F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70" w:rsidRPr="00E44EC5" w:rsidRDefault="00A832F7" w:rsidP="000678F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информационная система отсутствует</w:t>
            </w:r>
          </w:p>
        </w:tc>
      </w:tr>
      <w:tr w:rsidR="00006062" w:rsidRPr="00E44EC5" w:rsidTr="000C409A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62" w:rsidRPr="00E44EC5" w:rsidRDefault="00A832F7" w:rsidP="0030314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62" w:rsidRPr="00E44EC5" w:rsidRDefault="00006062" w:rsidP="00003F7E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Контрольная точка 1.1.</w:t>
            </w:r>
            <w:r w:rsidR="000C409A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2F7" w:rsidRPr="00E44EC5">
              <w:rPr>
                <w:rFonts w:ascii="Times New Roman" w:hAnsi="Times New Roman" w:cs="Times New Roman"/>
                <w:sz w:val="24"/>
                <w:szCs w:val="24"/>
              </w:rPr>
              <w:t>«Заключение контракта»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62" w:rsidRDefault="007B7030" w:rsidP="00A832F7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янва</w:t>
            </w:r>
            <w:r w:rsidR="00006062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рь 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="00003F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</w:t>
            </w:r>
          </w:p>
          <w:p w:rsidR="00003F7E" w:rsidRPr="00E44EC5" w:rsidRDefault="00003F7E" w:rsidP="00A832F7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июнь 2025 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62" w:rsidRPr="00E44EC5" w:rsidRDefault="000E538A" w:rsidP="00006062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муниципальное учреждение «Центр социального обслуживания граждан пожилого возраста и инвалидов» Октябрьского района </w:t>
            </w: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>(Баранова Л.Н., директор центра социального обслуживания граждан пожилого возраста и инвалидов Октябрьского района)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62" w:rsidRPr="00E44EC5" w:rsidRDefault="00003F7E" w:rsidP="00006062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контракт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62" w:rsidRPr="00E44EC5" w:rsidRDefault="00006062" w:rsidP="00006062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006062" w:rsidRPr="00E44EC5" w:rsidTr="000C409A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62" w:rsidRPr="00E44EC5" w:rsidRDefault="00A832F7" w:rsidP="0030314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62" w:rsidRPr="00E44EC5" w:rsidRDefault="00006062" w:rsidP="000E538A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Контрольная точка 1.</w:t>
            </w:r>
            <w:r w:rsidR="000C409A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E538A" w:rsidRPr="00E44EC5">
              <w:rPr>
                <w:rFonts w:ascii="Times New Roman" w:hAnsi="Times New Roman" w:cs="Times New Roman"/>
                <w:sz w:val="24"/>
                <w:szCs w:val="24"/>
              </w:rPr>
              <w:t>Поставка товара</w:t>
            </w: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62" w:rsidRPr="00E44EC5" w:rsidRDefault="00A832F7" w:rsidP="0045483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ежемесячно в течение</w:t>
            </w:r>
            <w:r w:rsidR="0045483D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06062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 w:rsidR="000E538A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="00006062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62" w:rsidRPr="00E44EC5" w:rsidRDefault="000E538A" w:rsidP="00006062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муниципальное учреждение «Центр социального обслуживания граждан пожилого возраста и инвалидов» Октябрьского района </w:t>
            </w: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>(Баранова Л.Н., директор центра социального обслуживания граждан пожилого возраста и инвалидов Октябрьского района)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62" w:rsidRPr="00E44EC5" w:rsidRDefault="00A832F7" w:rsidP="00006062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E538A" w:rsidRPr="00E44EC5">
              <w:rPr>
                <w:rFonts w:ascii="Times New Roman" w:hAnsi="Times New Roman" w:cs="Times New Roman"/>
                <w:sz w:val="24"/>
                <w:szCs w:val="24"/>
              </w:rPr>
              <w:t>оварная накладная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62" w:rsidRPr="00E44EC5" w:rsidRDefault="00006062" w:rsidP="00006062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006062" w:rsidRPr="00E44EC5" w:rsidTr="000C409A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62" w:rsidRPr="00E44EC5" w:rsidRDefault="00A832F7" w:rsidP="0030314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62" w:rsidRPr="00E44EC5" w:rsidRDefault="00006062" w:rsidP="000E538A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Контрольная точка 1.</w:t>
            </w:r>
            <w:r w:rsidR="000C409A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 xml:space="preserve"> «Произведена приемка товар</w:t>
            </w:r>
            <w:r w:rsidR="000E538A" w:rsidRPr="00E44E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62" w:rsidRPr="00E44EC5" w:rsidRDefault="00A832F7" w:rsidP="0045483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="000E538A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жемесячно в течени</w:t>
            </w: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="0045483D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06062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 w:rsidR="000E538A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="00006062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62" w:rsidRPr="00E44EC5" w:rsidRDefault="000E538A" w:rsidP="00006062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муниципальное учреждение «Центр социального </w:t>
            </w: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обслуживания граждан пожилого возраста и инвалидов» Октябрьского района </w:t>
            </w: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>(Баранова Л.Н., директор центра социального обслуживания граждан пожилого возраста и инвалидов Октябрьского района)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62" w:rsidRPr="00E44EC5" w:rsidRDefault="00006062" w:rsidP="000E538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документ, подтв</w:t>
            </w:r>
            <w:r w:rsidR="000E538A" w:rsidRPr="00E44EC5">
              <w:rPr>
                <w:rFonts w:ascii="Times New Roman" w:hAnsi="Times New Roman" w:cs="Times New Roman"/>
                <w:sz w:val="24"/>
                <w:szCs w:val="24"/>
              </w:rPr>
              <w:t>ерждающи</w:t>
            </w:r>
            <w:r w:rsidR="000E538A" w:rsidRPr="00E44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факт поставки товаров</w:t>
            </w: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538A" w:rsidRPr="00E44EC5" w:rsidRDefault="000E538A" w:rsidP="000E538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38A" w:rsidRPr="00E44EC5" w:rsidRDefault="000E538A" w:rsidP="000E538A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62" w:rsidRPr="00E44EC5" w:rsidRDefault="00006062" w:rsidP="00006062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информационная система отсутствует</w:t>
            </w:r>
          </w:p>
        </w:tc>
      </w:tr>
      <w:tr w:rsidR="00006062" w:rsidRPr="00E44EC5" w:rsidTr="000C409A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62" w:rsidRPr="00E44EC5" w:rsidRDefault="00763309" w:rsidP="0030314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1.6.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62" w:rsidRPr="00E44EC5" w:rsidRDefault="00006062" w:rsidP="00003F7E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Контрольная точка 1.</w:t>
            </w:r>
            <w:r w:rsidR="000C409A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</w:t>
            </w: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 xml:space="preserve"> «Произведена оплата </w:t>
            </w:r>
            <w:r w:rsidR="00A832F7" w:rsidRPr="00E44EC5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поставленного </w:t>
            </w: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  <w:r w:rsidR="00A832F7" w:rsidRPr="00E44EC5">
              <w:rPr>
                <w:rFonts w:ascii="Times New Roman" w:hAnsi="Times New Roman" w:cs="Times New Roman"/>
                <w:sz w:val="24"/>
                <w:szCs w:val="24"/>
              </w:rPr>
              <w:t xml:space="preserve">а, по </w:t>
            </w:r>
            <w:r w:rsidR="00003F7E">
              <w:rPr>
                <w:rFonts w:ascii="Times New Roman" w:hAnsi="Times New Roman" w:cs="Times New Roman"/>
                <w:sz w:val="24"/>
                <w:szCs w:val="24"/>
              </w:rPr>
              <w:t>контракту</w:t>
            </w:r>
            <w:r w:rsidR="00A832F7" w:rsidRPr="00E44EC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62" w:rsidRPr="00E44EC5" w:rsidRDefault="00003F7E" w:rsidP="0045483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="00006062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течени</w:t>
            </w:r>
            <w:r w:rsidR="0045483D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="00006062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10 </w:t>
            </w:r>
            <w:r w:rsidR="00A832F7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рабочих </w:t>
            </w:r>
            <w:r w:rsidR="00006062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дней с момента </w:t>
            </w:r>
            <w:r w:rsidR="00A832F7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получения товара»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62" w:rsidRPr="00E44EC5" w:rsidRDefault="000E538A" w:rsidP="00006062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муниципальное учреждение «Центр социального обслуживания граждан пожилого возраста и инвалидов» Октябрьского района </w:t>
            </w: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>(Баранова Л.Н., директор центра социального обслуживания граждан пожилого возраста и инвалидов Октябрьского района)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62" w:rsidRPr="00E44EC5" w:rsidRDefault="00006062" w:rsidP="00006062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</w:t>
            </w:r>
            <w:proofErr w:type="gramStart"/>
            <w:r w:rsidRPr="00E44EC5">
              <w:rPr>
                <w:rFonts w:ascii="Times New Roman" w:hAnsi="Times New Roman" w:cs="Times New Roman"/>
                <w:sz w:val="24"/>
                <w:szCs w:val="24"/>
              </w:rPr>
              <w:t>подтверждаю</w:t>
            </w:r>
            <w:r w:rsidR="00A832F7" w:rsidRPr="00E44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44EC5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E44EC5">
              <w:rPr>
                <w:rFonts w:ascii="Times New Roman" w:hAnsi="Times New Roman" w:cs="Times New Roman"/>
                <w:sz w:val="24"/>
                <w:szCs w:val="24"/>
              </w:rPr>
              <w:t xml:space="preserve"> факт оплаты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62" w:rsidRPr="00E44EC5" w:rsidRDefault="00006062" w:rsidP="00006062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006062" w:rsidRPr="00E44EC5" w:rsidTr="000C409A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62" w:rsidRPr="00E44EC5" w:rsidRDefault="00763309" w:rsidP="0030314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62" w:rsidRPr="00E44EC5" w:rsidRDefault="00006062" w:rsidP="00006062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Мероприятие (результат) 1.</w:t>
            </w:r>
            <w:r w:rsidR="000C409A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5483D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Содержится специализированное автотранспортное средство, в целях обеспечения беспрепятственного доступа инвалидов и граждан, имеющих ограниченные возможности в передвижении к объектам социальной инфраструктуры Ростовской области»  </w:t>
            </w:r>
            <w:r w:rsidRPr="00E44EC5">
              <w:rPr>
                <w:rFonts w:ascii="Times New Roman" w:hAnsi="Times New Roman"/>
                <w:sz w:val="24"/>
                <w:szCs w:val="24"/>
                <w:lang w:eastAsia="ru-RU"/>
              </w:rPr>
              <w:t>в 2026 году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62" w:rsidRPr="00E44EC5" w:rsidRDefault="00A832F7" w:rsidP="00A9676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62" w:rsidRPr="00E44EC5" w:rsidRDefault="000E538A" w:rsidP="000678F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муниципальное учреждение «Центр социального обслуживания граждан пожилого возраста и инвалидов» Октябрьского района </w:t>
            </w: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>(Баранова Л.Н., директор центра социального обслуживания граждан пожилого возраста и инвалидов Октябрьского района)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62" w:rsidRPr="00E44EC5" w:rsidRDefault="00A832F7" w:rsidP="000678F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62" w:rsidRPr="00E44EC5" w:rsidRDefault="00A832F7" w:rsidP="000678F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информационная система отсутствует</w:t>
            </w:r>
          </w:p>
        </w:tc>
      </w:tr>
      <w:tr w:rsidR="00A832F7" w:rsidRPr="00E44EC5" w:rsidTr="000C409A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763309" w:rsidP="0030314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1.8.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A832F7" w:rsidP="00003F7E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Контрольная точка 1.1.</w:t>
            </w:r>
            <w:r w:rsidR="000C409A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</w:t>
            </w: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 xml:space="preserve"> «Заключение контракта»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Default="00003F7E" w:rsidP="00A832F7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декабрь 2025 г</w:t>
            </w:r>
          </w:p>
          <w:p w:rsidR="00003F7E" w:rsidRPr="00E44EC5" w:rsidRDefault="00003F7E" w:rsidP="00A832F7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июнь 2026 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A832F7" w:rsidP="000C409A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муниципальное учреждение «Центр социального обслуживания граждан пожилого возраста и инвалидов» Октябрьского района </w:t>
            </w: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>(Баранова Л.Н., директор центра социального обслуживания граждан пожилого возраста и инвалидов Октябрьского района)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003F7E" w:rsidP="000C409A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контракт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A832F7" w:rsidP="000C409A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A832F7" w:rsidRPr="00E44EC5" w:rsidTr="000C409A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763309" w:rsidP="0030314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A832F7" w:rsidP="000C409A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Контрольная точка 1.</w:t>
            </w:r>
            <w:r w:rsidR="000C409A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1.6</w:t>
            </w: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 xml:space="preserve"> «Поставка товара»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A832F7" w:rsidP="0045483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ежемесячно в течение</w:t>
            </w:r>
            <w:r w:rsidR="0045483D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2026 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A832F7" w:rsidP="000C409A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муниципальное учреждение «Центр социального обслуживания граждан пожилого возраста и инвалидов» Октябрьского района </w:t>
            </w: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>(Баранова Л.Н., директор центра социального обслуживания граждан пожилого возраста и инвалидов Октябрьского района)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A832F7" w:rsidP="000C409A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>товарная накладная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A832F7" w:rsidP="000C409A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A832F7" w:rsidRPr="00E44EC5" w:rsidTr="000C409A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763309" w:rsidP="0030314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A832F7" w:rsidP="000C409A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Контрольная точка 1.</w:t>
            </w:r>
            <w:r w:rsidR="000C409A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1.7.</w:t>
            </w: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 xml:space="preserve"> «Произведена приемка товара»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A832F7" w:rsidP="0045483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ежемесячно в течение</w:t>
            </w:r>
            <w:r w:rsidR="0045483D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2026 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A832F7" w:rsidP="000C409A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муниципальное учреждение «Центр социального обслуживания граждан пожилого возраста и инвалидов» Октябрьского района </w:t>
            </w: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 xml:space="preserve">(Баранова Л.Н., директор центра социального обслуживания граждан пожилого возраста и инвалидов Октябрьского </w:t>
            </w:r>
            <w:r w:rsidRPr="00E44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A832F7" w:rsidP="000C40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документ, подтверждающий факт поставки товаров </w:t>
            </w:r>
          </w:p>
          <w:p w:rsidR="00A832F7" w:rsidRPr="00E44EC5" w:rsidRDefault="00A832F7" w:rsidP="000C40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F7" w:rsidRPr="00E44EC5" w:rsidRDefault="00A832F7" w:rsidP="000C409A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A832F7" w:rsidP="000C409A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A832F7" w:rsidRPr="00E44EC5" w:rsidTr="000C409A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763309" w:rsidP="0030314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1.11.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A832F7" w:rsidP="00003F7E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Контрольная точка 1.</w:t>
            </w:r>
            <w:r w:rsidR="000C409A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1.8</w:t>
            </w: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 xml:space="preserve"> «Произведена оплата поставленного товара, по </w:t>
            </w:r>
            <w:r w:rsidR="00003F7E">
              <w:rPr>
                <w:rFonts w:ascii="Times New Roman" w:hAnsi="Times New Roman" w:cs="Times New Roman"/>
                <w:sz w:val="24"/>
                <w:szCs w:val="24"/>
              </w:rPr>
              <w:t>контракту</w:t>
            </w: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003F7E" w:rsidP="0045483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="00A832F7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течени</w:t>
            </w:r>
            <w:r w:rsidR="0045483D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="00A832F7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10 рабочих дней с момента получения товара»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A832F7" w:rsidP="000C409A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муниципальное учреждение «Центр социального обслуживания граждан пожилого возраста и инвалидов» Октябрьского района </w:t>
            </w: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>(Баранова Л.Н., директор центра социального обслуживания граждан пожилого возраста и инвалидов Октябрьского района)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A832F7" w:rsidP="000C409A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</w:t>
            </w:r>
            <w:proofErr w:type="gramStart"/>
            <w:r w:rsidRPr="00E44EC5">
              <w:rPr>
                <w:rFonts w:ascii="Times New Roman" w:hAnsi="Times New Roman" w:cs="Times New Roman"/>
                <w:sz w:val="24"/>
                <w:szCs w:val="24"/>
              </w:rPr>
              <w:t>подтверждаю-</w:t>
            </w:r>
            <w:proofErr w:type="spellStart"/>
            <w:r w:rsidRPr="00E44EC5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E44EC5">
              <w:rPr>
                <w:rFonts w:ascii="Times New Roman" w:hAnsi="Times New Roman" w:cs="Times New Roman"/>
                <w:sz w:val="24"/>
                <w:szCs w:val="24"/>
              </w:rPr>
              <w:t xml:space="preserve"> факт оплаты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A832F7" w:rsidP="000C409A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A832F7" w:rsidRPr="00E44EC5" w:rsidTr="000C409A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763309" w:rsidP="0030314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A832F7" w:rsidP="0000606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Мероприятие (результат) 1.</w:t>
            </w:r>
            <w:r w:rsidR="000C409A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5483D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Содержится специализированное автотранспортное средство, в целях обеспечения беспрепятственного доступа инвалидов и граждан, имеющих ограниченные возможности в передвижении к объектам социальной инфраструктуры Ростовской области»  </w:t>
            </w:r>
            <w:r w:rsidRPr="00E44EC5">
              <w:rPr>
                <w:rFonts w:ascii="Times New Roman" w:hAnsi="Times New Roman"/>
                <w:sz w:val="24"/>
                <w:szCs w:val="24"/>
                <w:lang w:eastAsia="ru-RU"/>
              </w:rPr>
              <w:t>в 2027 году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A832F7" w:rsidP="00006062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A832F7" w:rsidP="00006062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муниципальное учреждение «Центр социального обслуживания граждан пожилого возраста и инвалидов» Октябрьского района </w:t>
            </w: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>(Баранова Л.Н., директор центра социального обслуживания граждан пожилого возраста и инвалидов Октябрьского района)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A832F7" w:rsidP="000060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A832F7" w:rsidP="000060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информационная система отсутствует</w:t>
            </w:r>
          </w:p>
        </w:tc>
      </w:tr>
      <w:tr w:rsidR="00A832F7" w:rsidRPr="00E44EC5" w:rsidTr="000C409A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763309" w:rsidP="0030314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A832F7" w:rsidP="00003F7E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Контрольная точка 1.1.</w:t>
            </w:r>
            <w:r w:rsidR="000C409A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</w:t>
            </w: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 xml:space="preserve"> «Заключение контракта»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Default="00003F7E" w:rsidP="00A832F7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декабрь 2026 г</w:t>
            </w:r>
          </w:p>
          <w:p w:rsidR="00003F7E" w:rsidRPr="00E44EC5" w:rsidRDefault="00003F7E" w:rsidP="00A832F7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июнь 2027 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A832F7" w:rsidP="000C409A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муниципальное учреждение «Центр социального обслуживания граждан пожилого возраста и инвалидов» Октябрьского района </w:t>
            </w: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 xml:space="preserve">(Баранова Л.Н., директор центра социального обслуживания граждан </w:t>
            </w:r>
            <w:r w:rsidRPr="00E44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пожилого возраста и инвалидов Октябрьского района)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003F7E" w:rsidP="000C409A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контракт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A832F7" w:rsidP="000C409A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A832F7" w:rsidRPr="00E44EC5" w:rsidTr="000C409A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763309" w:rsidP="0030314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1.14.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A832F7" w:rsidP="000C409A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Контрольная точка 1.</w:t>
            </w:r>
            <w:r w:rsidR="000C409A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1.10</w:t>
            </w: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 xml:space="preserve"> «Поставка товара»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A832F7" w:rsidP="0045483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ежемесячно в течение</w:t>
            </w:r>
            <w:r w:rsidR="0045483D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2027 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A832F7" w:rsidP="000C409A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муниципальное учреждение «Центр социального обслуживания граждан пожилого возраста и инвалидов» Октябрьского района </w:t>
            </w: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>(Баранова Л.Н., директор центра социального обслуживания граждан пожилого возраста и инвалидов Октябрьского района)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A832F7" w:rsidP="000C409A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>товарная накладная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A832F7" w:rsidP="000C409A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A832F7" w:rsidRPr="00E44EC5" w:rsidTr="000C409A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763309" w:rsidP="0030314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A832F7" w:rsidP="000C409A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Контрольная точка 1.</w:t>
            </w:r>
            <w:r w:rsidR="000C409A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1.11</w:t>
            </w: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 xml:space="preserve"> «Произведена приемка товара»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A832F7" w:rsidP="0045483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ежемесячно в течение</w:t>
            </w:r>
            <w:r w:rsidR="0045483D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2027 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A832F7" w:rsidP="000C409A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муниципальное учреждение «Центр социального обслуживания граждан пожилого возраста и инвалидов» Октябрьского района </w:t>
            </w: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>(Баранова Л.Н., директор центра социального обслуживания граждан пожилого возраста и инвалидов Октябрьского района)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A832F7" w:rsidP="000C40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факт поставки товаров </w:t>
            </w:r>
          </w:p>
          <w:p w:rsidR="00A832F7" w:rsidRPr="00E44EC5" w:rsidRDefault="00A832F7" w:rsidP="000C40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F7" w:rsidRPr="00E44EC5" w:rsidRDefault="00A832F7" w:rsidP="000C409A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A832F7" w:rsidP="000C409A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A832F7" w:rsidRPr="00E44EC5" w:rsidTr="000C409A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763309" w:rsidP="0030314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A832F7" w:rsidP="000C409A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Контрольная точка 1.</w:t>
            </w:r>
            <w:r w:rsidR="000C409A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0C409A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</w:t>
            </w: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 xml:space="preserve"> «Произведена оплата поставленного товара, по договору»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985D19" w:rsidP="000F71D4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="00A832F7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течени</w:t>
            </w:r>
            <w:r w:rsidR="0045483D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="00A832F7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10 рабочих дней с момента получения товара»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A832F7" w:rsidP="000C409A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муниципальное учреждение «Центр социального обслуживания граждан пожилого возраста и инвалидов» Октябрьского района </w:t>
            </w: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 xml:space="preserve">(Баранова Л.Н., </w:t>
            </w:r>
            <w:r w:rsidRPr="00E44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центра социального обслуживания граждан пожилого возраста и инвалидов Октябрьского района)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A832F7" w:rsidP="000C409A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документ, подтверждающий факт оплаты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A832F7" w:rsidP="000C409A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A832F7" w:rsidRPr="00E44EC5" w:rsidTr="000C409A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A832F7" w:rsidP="00A9676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A832F7" w:rsidP="00D24988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Мероприятие (результат)</w:t>
            </w:r>
            <w:r w:rsidR="000C409A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2.</w:t>
            </w:r>
            <w:r w:rsidR="0045483D"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A832F7" w:rsidRPr="00E44EC5" w:rsidRDefault="0045483D" w:rsidP="00CF03E5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Theme="minorHAnsi" w:hAnsiTheme="minorHAnsi" w:cs="Times New Roman CYR"/>
                <w:sz w:val="24"/>
                <w:szCs w:val="24"/>
              </w:rPr>
              <w:t>«О</w:t>
            </w:r>
            <w:r w:rsidR="00A832F7" w:rsidRPr="00E44EC5">
              <w:rPr>
                <w:rFonts w:ascii="Times New Roman CYR" w:hAnsi="Times New Roman CYR" w:cs="Times New Roman CYR"/>
                <w:sz w:val="24"/>
                <w:szCs w:val="24"/>
              </w:rPr>
              <w:t xml:space="preserve">существлена перевозка инвалидов и </w:t>
            </w:r>
            <w:proofErr w:type="gramStart"/>
            <w:r w:rsidR="00A832F7" w:rsidRPr="00E44EC5">
              <w:rPr>
                <w:rFonts w:ascii="Times New Roman CYR" w:hAnsi="Times New Roman CYR" w:cs="Times New Roman CYR"/>
                <w:sz w:val="24"/>
                <w:szCs w:val="24"/>
              </w:rPr>
              <w:t>граждан</w:t>
            </w:r>
            <w:proofErr w:type="gramEnd"/>
            <w:r w:rsidR="00A832F7" w:rsidRPr="00E44EC5">
              <w:rPr>
                <w:rFonts w:ascii="Times New Roman CYR" w:hAnsi="Times New Roman CYR" w:cs="Times New Roman CYR"/>
                <w:sz w:val="24"/>
                <w:szCs w:val="24"/>
              </w:rPr>
              <w:t xml:space="preserve"> имеющих ограниченные возможности в передвижении к объектам социальной инфраструктуры Ростовской области специализированным автотранспортом «Социальное такси»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A832F7" w:rsidP="00D16F1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A832F7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муниципальное учреждение «Центр социального обслуживания граждан пожилого возраста и инвалидов» Октябрьского района </w:t>
            </w:r>
            <w:r w:rsidRPr="00E44EC5">
              <w:rPr>
                <w:rFonts w:ascii="Times New Roman" w:hAnsi="Times New Roman" w:cs="Times New Roman"/>
                <w:sz w:val="24"/>
                <w:szCs w:val="24"/>
              </w:rPr>
              <w:t xml:space="preserve">(Баранова Л.Н., директор центра </w:t>
            </w:r>
            <w:proofErr w:type="spellStart"/>
            <w:r w:rsidRPr="00E44EC5">
              <w:rPr>
                <w:rFonts w:ascii="Times New Roman" w:hAnsi="Times New Roman" w:cs="Times New Roman"/>
                <w:sz w:val="24"/>
                <w:szCs w:val="24"/>
              </w:rPr>
              <w:t>социаль-ного</w:t>
            </w:r>
            <w:proofErr w:type="spellEnd"/>
            <w:r w:rsidRPr="00E44EC5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граждан пожилого возраста и инвалидов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A832F7" w:rsidP="00D2498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7" w:rsidRPr="00E44EC5" w:rsidRDefault="00A832F7" w:rsidP="00D2498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информационная система отсутствует</w:t>
            </w:r>
          </w:p>
        </w:tc>
      </w:tr>
    </w:tbl>
    <w:p w:rsidR="00A9676B" w:rsidRPr="00E44EC5" w:rsidRDefault="00A9676B" w:rsidP="00A9676B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A22F8" w:rsidRPr="00E44EC5" w:rsidRDefault="006A22F8" w:rsidP="006A22F8">
      <w:pPr>
        <w:suppressAutoHyphens w:val="0"/>
        <w:autoSpaceDE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E44EC5">
        <w:rPr>
          <w:rFonts w:ascii="Times New Roman" w:hAnsi="Times New Roman" w:cs="Times New Roman"/>
          <w:sz w:val="24"/>
          <w:szCs w:val="24"/>
          <w:lang w:eastAsia="ru-RU"/>
        </w:rPr>
        <w:t>Примечание.</w:t>
      </w:r>
    </w:p>
    <w:p w:rsidR="006A22F8" w:rsidRPr="00E44EC5" w:rsidRDefault="006A22F8" w:rsidP="006A22F8">
      <w:pPr>
        <w:suppressAutoHyphens w:val="0"/>
        <w:autoSpaceDE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E44EC5">
        <w:rPr>
          <w:rFonts w:ascii="Times New Roman" w:hAnsi="Times New Roman" w:cs="Times New Roman"/>
          <w:sz w:val="24"/>
          <w:szCs w:val="24"/>
          <w:lang w:eastAsia="ru-RU"/>
        </w:rPr>
        <w:t>Используемые сокращения:</w:t>
      </w:r>
    </w:p>
    <w:p w:rsidR="006A22F8" w:rsidRPr="00E44EC5" w:rsidRDefault="006A22F8" w:rsidP="006A22F8">
      <w:pPr>
        <w:suppressAutoHyphens w:val="0"/>
        <w:autoSpaceDE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E44EC5">
        <w:rPr>
          <w:rFonts w:ascii="Times New Roman" w:hAnsi="Times New Roman" w:cs="Times New Roman"/>
          <w:sz w:val="24"/>
          <w:szCs w:val="24"/>
          <w:lang w:eastAsia="ru-RU"/>
        </w:rPr>
        <w:t>Х – данные ячейки не заполняются.</w:t>
      </w:r>
    </w:p>
    <w:p w:rsidR="00A5403E" w:rsidRPr="00E44EC5" w:rsidRDefault="00A5403E">
      <w:pPr>
        <w:widowControl/>
        <w:jc w:val="center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A5403E" w:rsidRPr="00E44EC5" w:rsidRDefault="00A5403E">
      <w:pPr>
        <w:widowControl/>
        <w:jc w:val="center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A5403E" w:rsidRPr="00E44EC5" w:rsidRDefault="00A5403E">
      <w:pPr>
        <w:widowControl/>
        <w:jc w:val="center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A5403E" w:rsidRPr="00E44EC5" w:rsidRDefault="00A5403E">
      <w:pPr>
        <w:widowControl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763309" w:rsidRPr="00E44EC5" w:rsidRDefault="00763309" w:rsidP="00A9676B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/>
          <w:bCs/>
          <w:sz w:val="28"/>
          <w:szCs w:val="28"/>
          <w:highlight w:val="red"/>
          <w:lang w:eastAsia="en-US"/>
        </w:rPr>
      </w:pPr>
    </w:p>
    <w:p w:rsidR="00763309" w:rsidRPr="00E44EC5" w:rsidRDefault="00763309" w:rsidP="00A9676B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/>
          <w:bCs/>
          <w:sz w:val="28"/>
          <w:szCs w:val="28"/>
          <w:highlight w:val="red"/>
          <w:lang w:eastAsia="en-US"/>
        </w:rPr>
      </w:pPr>
    </w:p>
    <w:p w:rsidR="00763309" w:rsidRPr="00E44EC5" w:rsidRDefault="00763309" w:rsidP="00A9676B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/>
          <w:bCs/>
          <w:sz w:val="28"/>
          <w:szCs w:val="28"/>
          <w:highlight w:val="red"/>
          <w:lang w:eastAsia="en-US"/>
        </w:rPr>
      </w:pPr>
    </w:p>
    <w:p w:rsidR="00763309" w:rsidRPr="00E44EC5" w:rsidRDefault="00763309" w:rsidP="00A9676B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/>
          <w:bCs/>
          <w:sz w:val="28"/>
          <w:szCs w:val="28"/>
          <w:highlight w:val="red"/>
          <w:lang w:eastAsia="en-US"/>
        </w:rPr>
      </w:pPr>
    </w:p>
    <w:p w:rsidR="00763309" w:rsidRPr="00E44EC5" w:rsidRDefault="00763309" w:rsidP="00A9676B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/>
          <w:bCs/>
          <w:sz w:val="28"/>
          <w:szCs w:val="28"/>
          <w:highlight w:val="red"/>
          <w:lang w:eastAsia="en-US"/>
        </w:rPr>
      </w:pPr>
    </w:p>
    <w:p w:rsidR="00763309" w:rsidRPr="00E44EC5" w:rsidRDefault="00763309" w:rsidP="00A9676B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/>
          <w:bCs/>
          <w:sz w:val="28"/>
          <w:szCs w:val="28"/>
          <w:highlight w:val="red"/>
          <w:lang w:eastAsia="en-US"/>
        </w:rPr>
      </w:pPr>
    </w:p>
    <w:p w:rsidR="00763309" w:rsidRPr="00E44EC5" w:rsidRDefault="00763309" w:rsidP="00A9676B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/>
          <w:bCs/>
          <w:sz w:val="28"/>
          <w:szCs w:val="28"/>
          <w:highlight w:val="red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284"/>
        <w:gridCol w:w="9072"/>
      </w:tblGrid>
      <w:tr w:rsidR="00E44EC5" w:rsidRPr="00E44EC5" w:rsidTr="00E44EC5">
        <w:tc>
          <w:tcPr>
            <w:tcW w:w="14601" w:type="dxa"/>
            <w:gridSpan w:val="3"/>
          </w:tcPr>
          <w:p w:rsidR="009935E3" w:rsidRDefault="009935E3" w:rsidP="000C409A">
            <w:pPr>
              <w:widowControl/>
              <w:suppressAutoHyphens w:val="0"/>
              <w:autoSpaceDN w:val="0"/>
              <w:adjustRightInd w:val="0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en-US" w:eastAsia="en-US"/>
              </w:rPr>
              <w:lastRenderedPageBreak/>
              <w:t>IV</w:t>
            </w:r>
            <w:r w:rsidRPr="00E44EC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. ПАСПОРТ</w:t>
            </w:r>
          </w:p>
          <w:p w:rsidR="00E44EC5" w:rsidRPr="00E44EC5" w:rsidRDefault="002713C5" w:rsidP="00E44EC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комплекса процессных мероприятий «</w:t>
            </w:r>
            <w:r w:rsidR="00E44EC5" w:rsidRPr="00E44EC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Социальная интеграция инвалидов </w:t>
            </w:r>
          </w:p>
          <w:p w:rsidR="002713C5" w:rsidRPr="00E44EC5" w:rsidRDefault="00E44EC5" w:rsidP="00E44EC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и других маломобильных групп населения в общество</w:t>
            </w:r>
            <w:r w:rsidR="002713C5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outlineLvl w:val="2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1. Основные положения</w:t>
            </w:r>
          </w:p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4EC5" w:rsidRPr="00E44EC5" w:rsidTr="00E44EC5">
        <w:trPr>
          <w:trHeight w:val="1581"/>
        </w:trPr>
        <w:tc>
          <w:tcPr>
            <w:tcW w:w="5245" w:type="dxa"/>
          </w:tcPr>
          <w:p w:rsidR="002713C5" w:rsidRPr="00E44EC5" w:rsidRDefault="002713C5" w:rsidP="00E44EC5">
            <w:pPr>
              <w:outlineLvl w:val="2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1.1.</w:t>
            </w:r>
            <w:proofErr w:type="gramStart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Ответственный</w:t>
            </w:r>
            <w:proofErr w:type="gramEnd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 разработку и реализацию комплекса процессных мероприятий «</w:t>
            </w:r>
            <w:r w:rsidRPr="00E44EC5">
              <w:rPr>
                <w:rFonts w:ascii="Times New Roman" w:hAnsi="Times New Roman" w:cs="Times New Roman"/>
                <w:sz w:val="28"/>
                <w:lang w:eastAsia="ru-RU"/>
              </w:rPr>
              <w:t>Социальная</w:t>
            </w:r>
            <w:r w:rsidR="00E44EC5" w:rsidRPr="00E44EC5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Pr="00E44EC5">
              <w:rPr>
                <w:rFonts w:ascii="Times New Roman" w:hAnsi="Times New Roman" w:cs="Times New Roman"/>
                <w:sz w:val="28"/>
                <w:lang w:eastAsia="ru-RU"/>
              </w:rPr>
              <w:t>интеграция инвалидов и других маломобильных групп населения в общество</w:t>
            </w: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84" w:type="dxa"/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72" w:type="dxa"/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управление социальной защиты населения Администрации Октябрьского района (Самойлова Елена Анатольевна, заместитель начальника </w:t>
            </w:r>
            <w:proofErr w:type="gramStart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-з</w:t>
            </w:r>
            <w:proofErr w:type="gramEnd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аведующий отделом по работе с инвалидами, ветеранами, организации социального обслуживания)</w:t>
            </w:r>
          </w:p>
        </w:tc>
      </w:tr>
      <w:tr w:rsidR="00E44EC5" w:rsidRPr="00E44EC5" w:rsidTr="00E44EC5">
        <w:tc>
          <w:tcPr>
            <w:tcW w:w="5245" w:type="dxa"/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1.2.Связь с муниципальной программой Октябрьского района</w:t>
            </w:r>
          </w:p>
        </w:tc>
        <w:tc>
          <w:tcPr>
            <w:tcW w:w="284" w:type="dxa"/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72" w:type="dxa"/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муниципальная программа Октябрьского района «Доступная среда»</w:t>
            </w:r>
          </w:p>
        </w:tc>
      </w:tr>
    </w:tbl>
    <w:p w:rsidR="002713C5" w:rsidRPr="00E44EC5" w:rsidRDefault="002713C5" w:rsidP="002713C5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2713C5" w:rsidRPr="00E44EC5" w:rsidRDefault="002713C5" w:rsidP="002713C5">
      <w:pPr>
        <w:suppressAutoHyphens w:val="0"/>
        <w:autoSpaceDE/>
        <w:contextualSpacing/>
        <w:jc w:val="center"/>
        <w:outlineLvl w:val="2"/>
        <w:rPr>
          <w:rFonts w:ascii="Times New Roman" w:hAnsi="Times New Roman" w:cs="Times New Roman"/>
          <w:sz w:val="28"/>
          <w:lang w:eastAsia="ru-RU"/>
        </w:rPr>
      </w:pPr>
    </w:p>
    <w:p w:rsidR="002713C5" w:rsidRPr="00E44EC5" w:rsidRDefault="002713C5" w:rsidP="002713C5">
      <w:pPr>
        <w:suppressAutoHyphens w:val="0"/>
        <w:autoSpaceDE/>
        <w:contextualSpacing/>
        <w:jc w:val="center"/>
        <w:outlineLvl w:val="2"/>
        <w:rPr>
          <w:rFonts w:ascii="Times New Roman" w:hAnsi="Times New Roman" w:cs="Times New Roman"/>
          <w:sz w:val="28"/>
          <w:lang w:eastAsia="ru-RU"/>
        </w:rPr>
      </w:pPr>
    </w:p>
    <w:p w:rsidR="002713C5" w:rsidRPr="00E44EC5" w:rsidRDefault="002713C5" w:rsidP="002713C5">
      <w:pPr>
        <w:suppressAutoHyphens w:val="0"/>
        <w:autoSpaceDE/>
        <w:contextualSpacing/>
        <w:jc w:val="center"/>
        <w:outlineLvl w:val="2"/>
        <w:rPr>
          <w:rFonts w:ascii="Times New Roman" w:hAnsi="Times New Roman" w:cs="Times New Roman"/>
          <w:sz w:val="28"/>
          <w:lang w:eastAsia="ru-RU"/>
        </w:rPr>
      </w:pPr>
    </w:p>
    <w:p w:rsidR="002713C5" w:rsidRPr="00E44EC5" w:rsidRDefault="002713C5" w:rsidP="002713C5">
      <w:pPr>
        <w:suppressAutoHyphens w:val="0"/>
        <w:autoSpaceDE/>
        <w:contextualSpacing/>
        <w:jc w:val="center"/>
        <w:outlineLvl w:val="2"/>
        <w:rPr>
          <w:rFonts w:ascii="Times New Roman" w:hAnsi="Times New Roman" w:cs="Times New Roman"/>
          <w:sz w:val="28"/>
          <w:lang w:eastAsia="ru-RU"/>
        </w:rPr>
      </w:pPr>
    </w:p>
    <w:p w:rsidR="002713C5" w:rsidRPr="00E44EC5" w:rsidRDefault="002713C5" w:rsidP="002713C5">
      <w:pPr>
        <w:suppressAutoHyphens w:val="0"/>
        <w:autoSpaceDE/>
        <w:contextualSpacing/>
        <w:jc w:val="center"/>
        <w:outlineLvl w:val="2"/>
        <w:rPr>
          <w:rFonts w:ascii="Times New Roman" w:hAnsi="Times New Roman" w:cs="Times New Roman"/>
          <w:sz w:val="28"/>
          <w:lang w:eastAsia="ru-RU"/>
        </w:rPr>
      </w:pPr>
    </w:p>
    <w:p w:rsidR="002713C5" w:rsidRPr="00E44EC5" w:rsidRDefault="002713C5" w:rsidP="002713C5">
      <w:pPr>
        <w:suppressAutoHyphens w:val="0"/>
        <w:autoSpaceDE/>
        <w:contextualSpacing/>
        <w:jc w:val="center"/>
        <w:outlineLvl w:val="2"/>
        <w:rPr>
          <w:rFonts w:ascii="Times New Roman" w:hAnsi="Times New Roman" w:cs="Times New Roman"/>
          <w:sz w:val="28"/>
          <w:lang w:eastAsia="ru-RU"/>
        </w:rPr>
      </w:pPr>
    </w:p>
    <w:p w:rsidR="002713C5" w:rsidRPr="00E44EC5" w:rsidRDefault="002713C5" w:rsidP="002713C5">
      <w:pPr>
        <w:suppressAutoHyphens w:val="0"/>
        <w:autoSpaceDE/>
        <w:contextualSpacing/>
        <w:jc w:val="center"/>
        <w:outlineLvl w:val="2"/>
        <w:rPr>
          <w:rFonts w:ascii="Times New Roman" w:hAnsi="Times New Roman" w:cs="Times New Roman"/>
          <w:sz w:val="28"/>
          <w:lang w:eastAsia="ru-RU"/>
        </w:rPr>
      </w:pPr>
    </w:p>
    <w:p w:rsidR="00A445EE" w:rsidRPr="00E44EC5" w:rsidRDefault="00A445EE" w:rsidP="002713C5">
      <w:pPr>
        <w:suppressAutoHyphens w:val="0"/>
        <w:autoSpaceDE/>
        <w:contextualSpacing/>
        <w:jc w:val="center"/>
        <w:outlineLvl w:val="2"/>
        <w:rPr>
          <w:rFonts w:ascii="Times New Roman" w:hAnsi="Times New Roman" w:cs="Times New Roman"/>
          <w:sz w:val="28"/>
          <w:lang w:eastAsia="ru-RU"/>
        </w:rPr>
      </w:pPr>
    </w:p>
    <w:p w:rsidR="00A445EE" w:rsidRPr="00E44EC5" w:rsidRDefault="00A445EE" w:rsidP="002713C5">
      <w:pPr>
        <w:suppressAutoHyphens w:val="0"/>
        <w:autoSpaceDE/>
        <w:contextualSpacing/>
        <w:jc w:val="center"/>
        <w:outlineLvl w:val="2"/>
        <w:rPr>
          <w:rFonts w:ascii="Times New Roman" w:hAnsi="Times New Roman" w:cs="Times New Roman"/>
          <w:sz w:val="28"/>
          <w:lang w:eastAsia="ru-RU"/>
        </w:rPr>
      </w:pPr>
    </w:p>
    <w:p w:rsidR="00A445EE" w:rsidRPr="00E44EC5" w:rsidRDefault="00A445EE" w:rsidP="002713C5">
      <w:pPr>
        <w:suppressAutoHyphens w:val="0"/>
        <w:autoSpaceDE/>
        <w:contextualSpacing/>
        <w:jc w:val="center"/>
        <w:outlineLvl w:val="2"/>
        <w:rPr>
          <w:rFonts w:ascii="Times New Roman" w:hAnsi="Times New Roman" w:cs="Times New Roman"/>
          <w:sz w:val="28"/>
          <w:lang w:eastAsia="ru-RU"/>
        </w:rPr>
      </w:pPr>
    </w:p>
    <w:p w:rsidR="002713C5" w:rsidRPr="00E44EC5" w:rsidRDefault="002713C5" w:rsidP="002713C5">
      <w:pPr>
        <w:suppressAutoHyphens w:val="0"/>
        <w:autoSpaceDE/>
        <w:contextualSpacing/>
        <w:jc w:val="center"/>
        <w:outlineLvl w:val="2"/>
        <w:rPr>
          <w:rFonts w:ascii="Times New Roman" w:hAnsi="Times New Roman" w:cs="Times New Roman"/>
          <w:sz w:val="28"/>
          <w:lang w:eastAsia="ru-RU"/>
        </w:rPr>
      </w:pPr>
    </w:p>
    <w:p w:rsidR="0045483D" w:rsidRPr="00E44EC5" w:rsidRDefault="0045483D" w:rsidP="002713C5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E44EC5" w:rsidRPr="00E44EC5" w:rsidRDefault="00E44EC5" w:rsidP="002713C5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45483D" w:rsidRPr="00E44EC5" w:rsidRDefault="0045483D" w:rsidP="002713C5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2713C5" w:rsidRPr="00E44EC5" w:rsidRDefault="002713C5" w:rsidP="002713C5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2.  Показатели комплекса процессных мероприятий</w:t>
      </w:r>
    </w:p>
    <w:p w:rsidR="002713C5" w:rsidRPr="00E44EC5" w:rsidRDefault="002713C5" w:rsidP="002713C5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268"/>
        <w:gridCol w:w="1134"/>
        <w:gridCol w:w="1276"/>
        <w:gridCol w:w="1134"/>
        <w:gridCol w:w="992"/>
        <w:gridCol w:w="851"/>
        <w:gridCol w:w="850"/>
        <w:gridCol w:w="851"/>
        <w:gridCol w:w="850"/>
        <w:gridCol w:w="851"/>
        <w:gridCol w:w="1417"/>
        <w:gridCol w:w="1418"/>
      </w:tblGrid>
      <w:tr w:rsidR="002713C5" w:rsidRPr="00E44EC5" w:rsidTr="000C409A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Единица измерения (по </w:t>
            </w:r>
            <w:hyperlink r:id="rId17" w:history="1">
              <w:r w:rsidRPr="00E44EC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ОКЕИ</w:t>
              </w:r>
            </w:hyperlink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Значения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Ответствен-</w:t>
            </w:r>
            <w:proofErr w:type="spellStart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ный</w:t>
            </w:r>
            <w:proofErr w:type="spellEnd"/>
            <w:proofErr w:type="gramEnd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 достижение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Информа-ционная</w:t>
            </w:r>
            <w:proofErr w:type="spellEnd"/>
            <w:proofErr w:type="gramEnd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система</w:t>
            </w:r>
          </w:p>
        </w:tc>
      </w:tr>
      <w:tr w:rsidR="002713C5" w:rsidRPr="00E44EC5" w:rsidTr="000C409A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2030 (справочно)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713C5" w:rsidRPr="00E44EC5" w:rsidTr="000C409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</w:tr>
      <w:tr w:rsidR="002713C5" w:rsidRPr="00E44EC5" w:rsidTr="000C409A">
        <w:tc>
          <w:tcPr>
            <w:tcW w:w="145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271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 Задача комплекса процессных мероприятий «</w:t>
            </w: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Сформированы условия для социальной интеграции инвалидов </w:t>
            </w:r>
          </w:p>
          <w:p w:rsidR="002713C5" w:rsidRPr="00E44EC5" w:rsidRDefault="002713C5" w:rsidP="002713C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общество посредством обеспечения их техническими средствами реабилитации</w:t>
            </w: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2713C5" w:rsidRPr="00E44EC5" w:rsidTr="000C409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Доля инвалидов, обеспеченных техническими средствами реабилитации, от общего числа обратившихся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Управле-ние</w:t>
            </w:r>
            <w:proofErr w:type="spellEnd"/>
            <w:proofErr w:type="gramEnd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со-</w:t>
            </w:r>
            <w:proofErr w:type="spellStart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циальной</w:t>
            </w:r>
            <w:proofErr w:type="spellEnd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защиты населения </w:t>
            </w:r>
            <w:proofErr w:type="spellStart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Админи-страции</w:t>
            </w:r>
            <w:proofErr w:type="spellEnd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Октябрь-</w:t>
            </w:r>
            <w:proofErr w:type="spellStart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ского</w:t>
            </w:r>
            <w:proofErr w:type="spellEnd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Информа-ционная</w:t>
            </w:r>
            <w:proofErr w:type="spellEnd"/>
            <w:proofErr w:type="gramEnd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система отсутствует</w:t>
            </w:r>
          </w:p>
        </w:tc>
      </w:tr>
    </w:tbl>
    <w:p w:rsidR="002713C5" w:rsidRPr="00E44EC5" w:rsidRDefault="002713C5" w:rsidP="002713C5">
      <w:pPr>
        <w:suppressAutoHyphens w:val="0"/>
        <w:autoSpaceDE/>
        <w:ind w:firstLine="709"/>
        <w:jc w:val="both"/>
        <w:outlineLvl w:val="2"/>
        <w:rPr>
          <w:rFonts w:ascii="Times New Roman" w:hAnsi="Times New Roman" w:cs="Times New Roman"/>
          <w:sz w:val="28"/>
          <w:lang w:eastAsia="ru-RU"/>
        </w:rPr>
      </w:pPr>
      <w:r w:rsidRPr="00E44EC5">
        <w:rPr>
          <w:rFonts w:ascii="Times New Roman" w:hAnsi="Times New Roman" w:cs="Times New Roman"/>
          <w:sz w:val="28"/>
          <w:lang w:eastAsia="ru-RU"/>
        </w:rPr>
        <w:t>Примечание.</w:t>
      </w:r>
    </w:p>
    <w:p w:rsidR="002713C5" w:rsidRPr="00E44EC5" w:rsidRDefault="002713C5" w:rsidP="002713C5">
      <w:pPr>
        <w:suppressAutoHyphens w:val="0"/>
        <w:autoSpaceDE/>
        <w:ind w:firstLine="709"/>
        <w:jc w:val="both"/>
        <w:outlineLvl w:val="2"/>
        <w:rPr>
          <w:rFonts w:ascii="Times New Roman" w:hAnsi="Times New Roman" w:cs="Times New Roman"/>
          <w:sz w:val="28"/>
          <w:lang w:eastAsia="ru-RU"/>
        </w:rPr>
      </w:pPr>
      <w:r w:rsidRPr="00E44EC5">
        <w:rPr>
          <w:rFonts w:ascii="Times New Roman" w:hAnsi="Times New Roman" w:cs="Times New Roman"/>
          <w:sz w:val="28"/>
          <w:lang w:eastAsia="ru-RU"/>
        </w:rPr>
        <w:t>Используемые сокращения:</w:t>
      </w:r>
    </w:p>
    <w:p w:rsidR="002713C5" w:rsidRPr="00E44EC5" w:rsidRDefault="002713C5" w:rsidP="002713C5">
      <w:pPr>
        <w:suppressAutoHyphens w:val="0"/>
        <w:autoSpaceDE/>
        <w:ind w:firstLine="709"/>
        <w:jc w:val="both"/>
        <w:outlineLvl w:val="2"/>
        <w:rPr>
          <w:rFonts w:ascii="Times New Roman" w:hAnsi="Times New Roman" w:cs="Times New Roman"/>
          <w:sz w:val="28"/>
          <w:lang w:eastAsia="ru-RU"/>
        </w:rPr>
      </w:pPr>
      <w:r w:rsidRPr="00E44EC5">
        <w:rPr>
          <w:rFonts w:ascii="Times New Roman" w:hAnsi="Times New Roman" w:cs="Times New Roman"/>
          <w:sz w:val="28"/>
          <w:lang w:eastAsia="ru-RU"/>
        </w:rPr>
        <w:t>МП – муниципальная программа;</w:t>
      </w:r>
    </w:p>
    <w:p w:rsidR="002713C5" w:rsidRPr="00E44EC5" w:rsidRDefault="002713C5" w:rsidP="002713C5">
      <w:pPr>
        <w:suppressAutoHyphens w:val="0"/>
        <w:autoSpaceDE/>
        <w:ind w:firstLine="709"/>
        <w:jc w:val="both"/>
        <w:outlineLvl w:val="2"/>
        <w:rPr>
          <w:rFonts w:ascii="Times New Roman" w:hAnsi="Times New Roman" w:cs="Times New Roman"/>
          <w:sz w:val="28"/>
          <w:lang w:eastAsia="ru-RU"/>
        </w:rPr>
      </w:pPr>
      <w:r w:rsidRPr="00E44EC5">
        <w:rPr>
          <w:rFonts w:ascii="Times New Roman" w:hAnsi="Times New Roman" w:cs="Times New Roman"/>
          <w:sz w:val="28"/>
          <w:lang w:eastAsia="ru-RU"/>
        </w:rPr>
        <w:t>ОКЕИ – общероссийский классификатор единиц измерения.</w:t>
      </w:r>
    </w:p>
    <w:p w:rsidR="002713C5" w:rsidRPr="00E44EC5" w:rsidRDefault="002713C5" w:rsidP="002713C5">
      <w:pPr>
        <w:widowControl/>
        <w:suppressAutoHyphens w:val="0"/>
        <w:autoSpaceDN w:val="0"/>
        <w:adjustRightInd w:val="0"/>
        <w:ind w:left="567"/>
        <w:jc w:val="center"/>
        <w:outlineLvl w:val="2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 3. Перечень мероприятий (результатов) комплекса</w:t>
      </w:r>
    </w:p>
    <w:p w:rsidR="002713C5" w:rsidRPr="00E44EC5" w:rsidRDefault="002713C5" w:rsidP="002713C5">
      <w:pPr>
        <w:widowControl/>
        <w:suppressAutoHyphens w:val="0"/>
        <w:autoSpaceDN w:val="0"/>
        <w:adjustRightInd w:val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процессных мероприятий</w:t>
      </w:r>
    </w:p>
    <w:p w:rsidR="002713C5" w:rsidRPr="00E44EC5" w:rsidRDefault="002713C5" w:rsidP="002713C5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068"/>
        <w:gridCol w:w="1701"/>
        <w:gridCol w:w="2316"/>
        <w:gridCol w:w="1304"/>
        <w:gridCol w:w="1077"/>
        <w:gridCol w:w="850"/>
        <w:gridCol w:w="907"/>
        <w:gridCol w:w="907"/>
        <w:gridCol w:w="907"/>
        <w:gridCol w:w="1020"/>
      </w:tblGrid>
      <w:tr w:rsidR="00E44EC5" w:rsidRPr="00E44EC5" w:rsidTr="00E44EC5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Тип мероприятия (результата)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Характеристика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Единица измерения (по </w:t>
            </w:r>
            <w:hyperlink r:id="rId18" w:history="1">
              <w:r w:rsidRPr="00E44EC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ОКЕИ</w:t>
              </w:r>
            </w:hyperlink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Базовое значение</w:t>
            </w:r>
          </w:p>
        </w:tc>
        <w:tc>
          <w:tcPr>
            <w:tcW w:w="3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Значение результата по годам реализации</w:t>
            </w:r>
          </w:p>
        </w:tc>
      </w:tr>
      <w:tr w:rsidR="00E44EC5" w:rsidRPr="00E44EC5" w:rsidTr="00E44EC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2030 (справочно)</w:t>
            </w:r>
          </w:p>
        </w:tc>
      </w:tr>
      <w:tr w:rsidR="00E44EC5" w:rsidRPr="00E44EC5" w:rsidTr="00E44EC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5" w:rsidRPr="00E44EC5" w:rsidRDefault="00E44E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5" w:rsidRPr="00E44EC5" w:rsidRDefault="00E44E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5" w:rsidRPr="00E44EC5" w:rsidRDefault="00E44E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5" w:rsidRPr="00E44EC5" w:rsidRDefault="00E44E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5" w:rsidRPr="00E44EC5" w:rsidRDefault="00E44E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5" w:rsidRPr="00E44EC5" w:rsidRDefault="00E44E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5" w:rsidRPr="00E44EC5" w:rsidRDefault="00E44E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5" w:rsidRPr="00E44EC5" w:rsidRDefault="00E44E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5" w:rsidRPr="00E44EC5" w:rsidRDefault="00E44E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5" w:rsidRPr="00E44EC5" w:rsidRDefault="00E44E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5" w:rsidRPr="00E44EC5" w:rsidRDefault="00E44E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  <w:tr w:rsidR="00E44EC5" w:rsidRPr="00E44EC5" w:rsidTr="000C409A">
        <w:tc>
          <w:tcPr>
            <w:tcW w:w="14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D1" w:rsidRPr="00E44EC5" w:rsidRDefault="002713C5" w:rsidP="00410B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 Задача комплекса процессных мероприятий «</w:t>
            </w:r>
            <w:r w:rsidR="00410BD1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Сформированы условия для социальной интеграции инвалидов </w:t>
            </w:r>
          </w:p>
          <w:p w:rsidR="002713C5" w:rsidRPr="00E44EC5" w:rsidRDefault="00410BD1" w:rsidP="00410BD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общество посредством обеспечения их техническими средствами реабилитации</w:t>
            </w:r>
            <w:r w:rsidR="002713C5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E44EC5" w:rsidRPr="00E44EC5" w:rsidTr="00E44EC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410BD1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="00410BD1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Инвалиды с заболеванием опорно-двигательного аппарата, инвалиды по зрению и слуху обеспечены дополнительными техническими и </w:t>
            </w:r>
            <w:proofErr w:type="spellStart"/>
            <w:r w:rsidR="00410BD1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тифлотехническими</w:t>
            </w:r>
            <w:proofErr w:type="spellEnd"/>
            <w:r w:rsidR="00410BD1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средствами реабилитации</w:t>
            </w: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6A22F8" w:rsidP="006A22F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3665E0" w:rsidP="003665E0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Обеспечение  инвалидов техническими средствами реабилитации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B53B29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410BD1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 w:rsidR="00410BD1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 w:rsidR="00410BD1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 w:rsidR="00410BD1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410BD1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</w:tbl>
    <w:p w:rsidR="002713C5" w:rsidRPr="00E44EC5" w:rsidRDefault="002713C5" w:rsidP="002713C5">
      <w:pPr>
        <w:widowControl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2713C5" w:rsidRPr="00E44EC5" w:rsidRDefault="002713C5" w:rsidP="002713C5">
      <w:pPr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44EC5">
        <w:rPr>
          <w:rFonts w:ascii="Times New Roman" w:hAnsi="Times New Roman" w:cs="Times New Roman"/>
          <w:sz w:val="28"/>
          <w:lang w:eastAsia="ru-RU"/>
        </w:rPr>
        <w:t>Примечание.</w:t>
      </w:r>
    </w:p>
    <w:p w:rsidR="002713C5" w:rsidRPr="00E44EC5" w:rsidRDefault="002713C5" w:rsidP="002713C5">
      <w:pPr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44EC5">
        <w:rPr>
          <w:rFonts w:ascii="Times New Roman" w:hAnsi="Times New Roman" w:cs="Times New Roman"/>
          <w:sz w:val="28"/>
          <w:lang w:eastAsia="ru-RU"/>
        </w:rPr>
        <w:t>Используемое сокращение:</w:t>
      </w:r>
    </w:p>
    <w:p w:rsidR="002713C5" w:rsidRPr="00E44EC5" w:rsidRDefault="002713C5" w:rsidP="002713C5">
      <w:pPr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44EC5">
        <w:rPr>
          <w:rFonts w:ascii="Times New Roman" w:hAnsi="Times New Roman" w:cs="Times New Roman"/>
          <w:sz w:val="28"/>
          <w:lang w:eastAsia="ru-RU"/>
        </w:rPr>
        <w:t>ОКЕИ – общероссийский классификатор единиц измерения.</w:t>
      </w:r>
    </w:p>
    <w:p w:rsidR="006A22F8" w:rsidRPr="00E44EC5" w:rsidRDefault="006A22F8" w:rsidP="006A22F8">
      <w:pPr>
        <w:suppressAutoHyphens w:val="0"/>
        <w:autoSpaceDE/>
        <w:ind w:firstLine="709"/>
        <w:jc w:val="both"/>
        <w:outlineLvl w:val="2"/>
        <w:rPr>
          <w:rFonts w:ascii="Times New Roman" w:hAnsi="Times New Roman" w:cs="Times New Roman"/>
          <w:sz w:val="28"/>
          <w:lang w:eastAsia="ru-RU"/>
        </w:rPr>
      </w:pPr>
      <w:r w:rsidRPr="00E44EC5">
        <w:rPr>
          <w:rFonts w:ascii="Times New Roman" w:hAnsi="Times New Roman" w:cs="Times New Roman"/>
          <w:sz w:val="28"/>
          <w:lang w:eastAsia="ru-RU"/>
        </w:rPr>
        <w:t>Х – данные ячейки не заполняются.</w:t>
      </w:r>
    </w:p>
    <w:p w:rsidR="002713C5" w:rsidRPr="00E44EC5" w:rsidRDefault="002713C5" w:rsidP="002713C5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4. Финансовое обеспечение комплекса</w:t>
      </w:r>
    </w:p>
    <w:p w:rsidR="002713C5" w:rsidRPr="00E44EC5" w:rsidRDefault="002713C5" w:rsidP="002713C5">
      <w:pPr>
        <w:widowControl/>
        <w:suppressAutoHyphens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процессных мероприятий </w:t>
      </w:r>
    </w:p>
    <w:p w:rsidR="002713C5" w:rsidRPr="00E44EC5" w:rsidRDefault="002713C5" w:rsidP="002713C5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202"/>
        <w:gridCol w:w="2835"/>
        <w:gridCol w:w="1701"/>
        <w:gridCol w:w="1701"/>
        <w:gridCol w:w="1843"/>
        <w:gridCol w:w="1842"/>
      </w:tblGrid>
      <w:tr w:rsidR="0080303A" w:rsidRPr="00E44EC5" w:rsidTr="0080303A">
        <w:tc>
          <w:tcPr>
            <w:tcW w:w="680" w:type="dxa"/>
            <w:vMerge w:val="restart"/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202" w:type="dxa"/>
            <w:vMerge w:val="restart"/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мероприятия, (результата)/ источник финансового обеспечения</w:t>
            </w:r>
          </w:p>
        </w:tc>
        <w:tc>
          <w:tcPr>
            <w:tcW w:w="2835" w:type="dxa"/>
            <w:vMerge w:val="restart"/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Код бюджетной классификации расходов</w:t>
            </w:r>
          </w:p>
        </w:tc>
        <w:tc>
          <w:tcPr>
            <w:tcW w:w="7087" w:type="dxa"/>
            <w:gridSpan w:val="4"/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Объем расходов по годам реализации (тыс. рублей)</w:t>
            </w:r>
          </w:p>
        </w:tc>
      </w:tr>
      <w:tr w:rsidR="0080303A" w:rsidRPr="00E44EC5" w:rsidTr="0080303A">
        <w:tc>
          <w:tcPr>
            <w:tcW w:w="680" w:type="dxa"/>
            <w:vMerge/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02" w:type="dxa"/>
            <w:vMerge/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701" w:type="dxa"/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843" w:type="dxa"/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842" w:type="dxa"/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</w:tr>
      <w:tr w:rsidR="00E44EC5" w:rsidRPr="00E44EC5" w:rsidTr="0080303A">
        <w:tc>
          <w:tcPr>
            <w:tcW w:w="680" w:type="dxa"/>
          </w:tcPr>
          <w:p w:rsidR="00E44EC5" w:rsidRPr="00E44EC5" w:rsidRDefault="00E44E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02" w:type="dxa"/>
          </w:tcPr>
          <w:p w:rsidR="00E44EC5" w:rsidRPr="00E44EC5" w:rsidRDefault="00E44E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</w:tcPr>
          <w:p w:rsidR="00E44EC5" w:rsidRPr="00E44EC5" w:rsidRDefault="00E44E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</w:tcPr>
          <w:p w:rsidR="00E44EC5" w:rsidRPr="00E44EC5" w:rsidRDefault="00E44E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</w:tcPr>
          <w:p w:rsidR="00E44EC5" w:rsidRPr="00E44EC5" w:rsidRDefault="00E44E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43" w:type="dxa"/>
          </w:tcPr>
          <w:p w:rsidR="00E44EC5" w:rsidRPr="00E44EC5" w:rsidRDefault="00E44E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2" w:type="dxa"/>
          </w:tcPr>
          <w:p w:rsidR="00E44EC5" w:rsidRPr="00E44EC5" w:rsidRDefault="00E44E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80303A" w:rsidRPr="00E44EC5" w:rsidTr="0080303A">
        <w:trPr>
          <w:trHeight w:val="1603"/>
        </w:trPr>
        <w:tc>
          <w:tcPr>
            <w:tcW w:w="680" w:type="dxa"/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02" w:type="dxa"/>
          </w:tcPr>
          <w:p w:rsidR="00410BD1" w:rsidRPr="00E44EC5" w:rsidRDefault="002713C5" w:rsidP="00410BD1">
            <w:pPr>
              <w:outlineLvl w:val="2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Комплекс процессных мероприятий «</w:t>
            </w:r>
            <w:proofErr w:type="gramStart"/>
            <w:r w:rsidR="00410BD1" w:rsidRPr="00E44EC5">
              <w:rPr>
                <w:rFonts w:ascii="Times New Roman" w:hAnsi="Times New Roman" w:cs="Times New Roman"/>
                <w:sz w:val="28"/>
                <w:lang w:eastAsia="ru-RU"/>
              </w:rPr>
              <w:t>Социальная</w:t>
            </w:r>
            <w:proofErr w:type="gramEnd"/>
            <w:r w:rsidR="00410BD1" w:rsidRPr="00E44EC5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2713C5" w:rsidRPr="00E44EC5" w:rsidRDefault="00410BD1" w:rsidP="00410BD1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hAnsi="Times New Roman" w:cs="Times New Roman"/>
                <w:sz w:val="28"/>
                <w:lang w:eastAsia="ru-RU"/>
              </w:rPr>
              <w:t>интеграция инвалидов и других маломобильных групп населения в общество</w:t>
            </w:r>
            <w:r w:rsidR="002713C5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» (всего), в том числе: </w:t>
            </w:r>
          </w:p>
        </w:tc>
        <w:tc>
          <w:tcPr>
            <w:tcW w:w="2835" w:type="dxa"/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701" w:type="dxa"/>
          </w:tcPr>
          <w:p w:rsidR="002713C5" w:rsidRPr="00E44EC5" w:rsidRDefault="00410BD1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</w:tcPr>
          <w:p w:rsidR="002713C5" w:rsidRPr="00E44EC5" w:rsidRDefault="00410BD1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</w:tcPr>
          <w:p w:rsidR="002713C5" w:rsidRPr="00E44EC5" w:rsidRDefault="00410BD1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2" w:type="dxa"/>
          </w:tcPr>
          <w:p w:rsidR="002713C5" w:rsidRPr="00E44EC5" w:rsidRDefault="00410BD1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0303A" w:rsidRPr="00E44EC5" w:rsidTr="0080303A">
        <w:trPr>
          <w:trHeight w:val="2196"/>
        </w:trPr>
        <w:tc>
          <w:tcPr>
            <w:tcW w:w="680" w:type="dxa"/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02" w:type="dxa"/>
          </w:tcPr>
          <w:p w:rsidR="002713C5" w:rsidRPr="00E44EC5" w:rsidRDefault="002713C5" w:rsidP="00E44EC5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Мероприятие (результат) « «</w:t>
            </w:r>
            <w:r w:rsidR="00410BD1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Инвалиды с заболеванием опорно-двигательного аппарата, инвалиды по зрению и слуху обеспечены дополнительными техническим</w:t>
            </w:r>
            <w:r w:rsidR="0080303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 и </w:t>
            </w:r>
            <w:proofErr w:type="spellStart"/>
            <w:r w:rsidR="0080303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тифло</w:t>
            </w:r>
            <w:r w:rsidR="00410BD1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техничес</w:t>
            </w:r>
            <w:proofErr w:type="spellEnd"/>
            <w:r w:rsidR="0080303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="00410BD1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кими средствами реабилитации</w:t>
            </w: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835" w:type="dxa"/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</w:t>
            </w:r>
          </w:p>
          <w:p w:rsidR="002713C5" w:rsidRPr="00E44EC5" w:rsidRDefault="002713C5" w:rsidP="000C409A">
            <w:pPr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2713C5" w:rsidRPr="00E44EC5" w:rsidRDefault="00410BD1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</w:tcPr>
          <w:p w:rsidR="002713C5" w:rsidRPr="00E44EC5" w:rsidRDefault="00410BD1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</w:tcPr>
          <w:p w:rsidR="002713C5" w:rsidRPr="00E44EC5" w:rsidRDefault="00410BD1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2" w:type="dxa"/>
          </w:tcPr>
          <w:p w:rsidR="002713C5" w:rsidRPr="00E44EC5" w:rsidRDefault="00410BD1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A445EE" w:rsidRPr="00E44EC5" w:rsidRDefault="00A445EE" w:rsidP="002713C5">
      <w:pPr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2713C5" w:rsidRPr="00E44EC5" w:rsidRDefault="002713C5" w:rsidP="002713C5">
      <w:pPr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44EC5">
        <w:rPr>
          <w:rFonts w:ascii="Times New Roman" w:hAnsi="Times New Roman" w:cs="Times New Roman"/>
          <w:sz w:val="28"/>
          <w:lang w:eastAsia="ru-RU"/>
        </w:rPr>
        <w:t>Примечания:</w:t>
      </w:r>
    </w:p>
    <w:p w:rsidR="002713C5" w:rsidRPr="00E44EC5" w:rsidRDefault="002713C5" w:rsidP="002713C5">
      <w:pPr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44EC5">
        <w:rPr>
          <w:rFonts w:ascii="Times New Roman" w:hAnsi="Times New Roman" w:cs="Times New Roman"/>
          <w:sz w:val="28"/>
          <w:lang w:eastAsia="ru-RU"/>
        </w:rPr>
        <w:t>Используемые сокращения:</w:t>
      </w:r>
    </w:p>
    <w:p w:rsidR="002713C5" w:rsidRPr="00E44EC5" w:rsidRDefault="002713C5" w:rsidP="002713C5">
      <w:pPr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44EC5">
        <w:rPr>
          <w:rFonts w:ascii="Times New Roman" w:hAnsi="Times New Roman" w:cs="Times New Roman"/>
          <w:sz w:val="28"/>
          <w:lang w:eastAsia="ru-RU"/>
        </w:rPr>
        <w:t>1. тыс. рублей – тысяч рублей.</w:t>
      </w:r>
    </w:p>
    <w:p w:rsidR="002713C5" w:rsidRPr="00E44EC5" w:rsidRDefault="002713C5" w:rsidP="002713C5">
      <w:pPr>
        <w:suppressAutoHyphens w:val="0"/>
        <w:autoSpaceDE/>
        <w:ind w:firstLine="709"/>
        <w:jc w:val="both"/>
        <w:outlineLvl w:val="2"/>
        <w:rPr>
          <w:rFonts w:ascii="Times New Roman" w:hAnsi="Times New Roman" w:cs="Times New Roman"/>
          <w:sz w:val="28"/>
          <w:lang w:eastAsia="ru-RU"/>
        </w:rPr>
      </w:pPr>
      <w:r w:rsidRPr="00E44EC5">
        <w:rPr>
          <w:rFonts w:ascii="Times New Roman" w:hAnsi="Times New Roman" w:cs="Times New Roman"/>
          <w:sz w:val="28"/>
          <w:lang w:eastAsia="ru-RU"/>
        </w:rPr>
        <w:t>2. Х – данные ячейки не заполняются.</w:t>
      </w:r>
    </w:p>
    <w:p w:rsidR="0080303A" w:rsidRDefault="0080303A" w:rsidP="002713C5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80303A" w:rsidRDefault="0080303A" w:rsidP="002713C5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80303A" w:rsidRDefault="0080303A" w:rsidP="002713C5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2713C5" w:rsidRPr="00E44EC5" w:rsidRDefault="002713C5" w:rsidP="002713C5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5. План реализации комплекса процессных мероприятий</w:t>
      </w:r>
    </w:p>
    <w:p w:rsidR="002713C5" w:rsidRPr="00E44EC5" w:rsidRDefault="002713C5" w:rsidP="002713C5">
      <w:pPr>
        <w:widowControl/>
        <w:suppressAutoHyphens w:val="0"/>
        <w:autoSpaceDN w:val="0"/>
        <w:adjustRightInd w:val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 2025 - 2027 годы</w:t>
      </w:r>
    </w:p>
    <w:p w:rsidR="00B53B29" w:rsidRPr="00E44EC5" w:rsidRDefault="00B53B29" w:rsidP="002713C5">
      <w:pPr>
        <w:widowControl/>
        <w:suppressAutoHyphens w:val="0"/>
        <w:autoSpaceDN w:val="0"/>
        <w:adjustRightInd w:val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835"/>
        <w:gridCol w:w="1843"/>
        <w:gridCol w:w="3544"/>
        <w:gridCol w:w="2126"/>
        <w:gridCol w:w="3544"/>
      </w:tblGrid>
      <w:tr w:rsidR="0080303A" w:rsidRPr="00E44EC5" w:rsidTr="0080303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мероприятия (результата), контрольной точки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 наступления контрольной точки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Ответственный исполнитель (ФИО, должность, отраслевого (функционального) органа Администрации Октябрьского района или структурного подразделения Администрации Октябрьского района, организации)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 подтверждающего документа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Информационная система (источник данных)</w:t>
            </w:r>
          </w:p>
        </w:tc>
      </w:tr>
      <w:tr w:rsidR="0080303A" w:rsidRPr="00E44EC5" w:rsidTr="0080303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A" w:rsidRPr="00E44EC5" w:rsidRDefault="0080303A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A" w:rsidRPr="00E44EC5" w:rsidRDefault="0080303A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A" w:rsidRPr="00E44EC5" w:rsidRDefault="0080303A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A" w:rsidRPr="00E44EC5" w:rsidRDefault="0080303A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A" w:rsidRPr="00E44EC5" w:rsidRDefault="0080303A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A" w:rsidRPr="00E44EC5" w:rsidRDefault="0080303A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80303A" w:rsidRPr="00E44EC5" w:rsidTr="000C409A">
        <w:tc>
          <w:tcPr>
            <w:tcW w:w="14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E0" w:rsidRPr="00E44EC5" w:rsidRDefault="002713C5" w:rsidP="003665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 Задача комплекса процессных мероприятий «</w:t>
            </w:r>
            <w:r w:rsidR="003665E0"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Сформированы условия для социальной интеграции инвалидов </w:t>
            </w:r>
          </w:p>
          <w:p w:rsidR="002713C5" w:rsidRPr="00E44EC5" w:rsidRDefault="003665E0" w:rsidP="003665E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общество посредством обеспечения их техническими средствами реабилитации</w:t>
            </w:r>
            <w:r w:rsidR="002713C5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80303A" w:rsidRPr="00E44EC5" w:rsidTr="000C409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3665E0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Мероприятие (результат) 1.</w:t>
            </w:r>
            <w:r w:rsidR="003665E0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«Инвалиды с </w:t>
            </w:r>
            <w:proofErr w:type="spellStart"/>
            <w:proofErr w:type="gramStart"/>
            <w:r w:rsidR="003665E0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заболе</w:t>
            </w:r>
            <w:r w:rsidR="00B53B29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="003665E0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ванием</w:t>
            </w:r>
            <w:proofErr w:type="spellEnd"/>
            <w:proofErr w:type="gramEnd"/>
            <w:r w:rsidR="003665E0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опорно-</w:t>
            </w:r>
            <w:proofErr w:type="spellStart"/>
            <w:r w:rsidR="003665E0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двига</w:t>
            </w:r>
            <w:proofErr w:type="spellEnd"/>
            <w:r w:rsidR="00B53B29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="003665E0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тельного аппарата, инвалиды по зрению и слуху обеспечены дополнительными техническими и </w:t>
            </w:r>
            <w:proofErr w:type="spellStart"/>
            <w:r w:rsidR="003665E0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тифлотехническими</w:t>
            </w:r>
            <w:proofErr w:type="spellEnd"/>
            <w:r w:rsidR="003665E0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665E0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средствами реабилитации</w:t>
            </w: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B53B29" w:rsidP="00B53B29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Управление социальной защиты населения Администрации Октябрьского района (Самойлова Е.А. заместитель </w:t>
            </w:r>
            <w:proofErr w:type="gramStart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начальника-заведующий</w:t>
            </w:r>
            <w:proofErr w:type="gramEnd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отделом по работе с инвалидами, ветеранами, организации социального обслуживания)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Pr="00E44EC5" w:rsidRDefault="002713C5" w:rsidP="000C40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информационная система отсутствует</w:t>
            </w:r>
          </w:p>
        </w:tc>
      </w:tr>
    </w:tbl>
    <w:p w:rsidR="002713C5" w:rsidRPr="00E44EC5" w:rsidRDefault="002713C5" w:rsidP="00A9676B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2713C5" w:rsidRPr="00E44EC5" w:rsidRDefault="002713C5" w:rsidP="00A9676B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B53B29" w:rsidRPr="00E44EC5" w:rsidRDefault="00B53B29" w:rsidP="00B53B29">
      <w:pPr>
        <w:suppressAutoHyphens w:val="0"/>
        <w:autoSpaceDE/>
        <w:ind w:firstLine="709"/>
        <w:jc w:val="both"/>
        <w:outlineLvl w:val="2"/>
        <w:rPr>
          <w:rFonts w:ascii="Times New Roman" w:hAnsi="Times New Roman" w:cs="Times New Roman"/>
          <w:sz w:val="28"/>
          <w:lang w:eastAsia="ru-RU"/>
        </w:rPr>
      </w:pPr>
      <w:r w:rsidRPr="00E44EC5">
        <w:rPr>
          <w:rFonts w:ascii="Times New Roman" w:hAnsi="Times New Roman" w:cs="Times New Roman"/>
          <w:sz w:val="28"/>
          <w:lang w:eastAsia="ru-RU"/>
        </w:rPr>
        <w:t>Примечание.</w:t>
      </w:r>
    </w:p>
    <w:p w:rsidR="00B53B29" w:rsidRPr="00E44EC5" w:rsidRDefault="00B53B29" w:rsidP="00B53B29">
      <w:pPr>
        <w:suppressAutoHyphens w:val="0"/>
        <w:autoSpaceDE/>
        <w:ind w:firstLine="709"/>
        <w:jc w:val="both"/>
        <w:outlineLvl w:val="2"/>
        <w:rPr>
          <w:rFonts w:ascii="Times New Roman" w:hAnsi="Times New Roman" w:cs="Times New Roman"/>
          <w:sz w:val="28"/>
          <w:lang w:eastAsia="ru-RU"/>
        </w:rPr>
      </w:pPr>
      <w:r w:rsidRPr="00E44EC5">
        <w:rPr>
          <w:rFonts w:ascii="Times New Roman" w:hAnsi="Times New Roman" w:cs="Times New Roman"/>
          <w:sz w:val="28"/>
          <w:lang w:eastAsia="ru-RU"/>
        </w:rPr>
        <w:t>Используемые сокращения:</w:t>
      </w:r>
    </w:p>
    <w:p w:rsidR="00B53B29" w:rsidRPr="00E44EC5" w:rsidRDefault="00B53B29" w:rsidP="00B53B29">
      <w:pPr>
        <w:suppressAutoHyphens w:val="0"/>
        <w:autoSpaceDE/>
        <w:ind w:firstLine="709"/>
        <w:jc w:val="both"/>
        <w:outlineLvl w:val="2"/>
        <w:rPr>
          <w:rFonts w:ascii="Times New Roman" w:hAnsi="Times New Roman" w:cs="Times New Roman"/>
          <w:sz w:val="28"/>
          <w:lang w:eastAsia="ru-RU"/>
        </w:rPr>
      </w:pPr>
      <w:r w:rsidRPr="00E44EC5">
        <w:rPr>
          <w:rFonts w:ascii="Times New Roman" w:hAnsi="Times New Roman" w:cs="Times New Roman"/>
          <w:sz w:val="28"/>
          <w:lang w:eastAsia="ru-RU"/>
        </w:rPr>
        <w:t>Х – данные ячейки не заполняются.</w:t>
      </w:r>
    </w:p>
    <w:p w:rsidR="002713C5" w:rsidRPr="00E44EC5" w:rsidRDefault="002713C5" w:rsidP="00A9676B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2713C5" w:rsidRPr="00E44EC5" w:rsidRDefault="002713C5" w:rsidP="00A9676B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2713C5" w:rsidRPr="00E44EC5" w:rsidRDefault="002713C5" w:rsidP="00A9676B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2713C5" w:rsidRPr="00E44EC5" w:rsidRDefault="002713C5" w:rsidP="00A9676B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2713C5" w:rsidRPr="00E44EC5" w:rsidRDefault="002713C5" w:rsidP="00A9676B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2713C5" w:rsidRPr="00E44EC5" w:rsidRDefault="002713C5" w:rsidP="00A9676B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2713C5" w:rsidRPr="00E44EC5" w:rsidRDefault="002713C5" w:rsidP="00A9676B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2713C5" w:rsidRPr="00E44EC5" w:rsidRDefault="002713C5" w:rsidP="00A9676B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2713C5" w:rsidRPr="00E44EC5" w:rsidRDefault="002713C5" w:rsidP="00A9676B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2713C5" w:rsidRPr="00E44EC5" w:rsidRDefault="002713C5" w:rsidP="00A9676B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2713C5" w:rsidRPr="00E44EC5" w:rsidRDefault="002713C5" w:rsidP="00A9676B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2713C5" w:rsidRPr="00E44EC5" w:rsidRDefault="002713C5" w:rsidP="00A9676B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2713C5" w:rsidRPr="00E44EC5" w:rsidRDefault="002713C5" w:rsidP="00A9676B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2713C5" w:rsidRPr="00E44EC5" w:rsidRDefault="002713C5" w:rsidP="00A9676B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2713C5" w:rsidRPr="00E44EC5" w:rsidRDefault="002713C5" w:rsidP="00A9676B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2713C5" w:rsidRPr="00E44EC5" w:rsidRDefault="002713C5" w:rsidP="00A9676B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2713C5" w:rsidRPr="00E44EC5" w:rsidRDefault="002713C5" w:rsidP="00A9676B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2713C5" w:rsidRPr="00E44EC5" w:rsidRDefault="002713C5" w:rsidP="00A9676B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2713C5" w:rsidRPr="00E44EC5" w:rsidRDefault="002713C5" w:rsidP="00A9676B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2713C5" w:rsidRPr="00E44EC5" w:rsidRDefault="002713C5" w:rsidP="00A9676B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2713C5" w:rsidRPr="00E44EC5" w:rsidRDefault="002713C5" w:rsidP="00A9676B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2713C5" w:rsidRPr="00E44EC5" w:rsidRDefault="002713C5" w:rsidP="00A9676B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A9676B" w:rsidRPr="00E44EC5" w:rsidRDefault="002713C5" w:rsidP="00A9676B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44EC5"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lastRenderedPageBreak/>
        <w:t>V</w:t>
      </w:r>
      <w:r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</w:t>
      </w:r>
      <w:r w:rsidR="00A9676B"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ПАСПОРТ</w:t>
      </w:r>
    </w:p>
    <w:p w:rsidR="00A9676B" w:rsidRPr="00E44EC5" w:rsidRDefault="00763309" w:rsidP="00A9676B">
      <w:pPr>
        <w:widowControl/>
        <w:suppressAutoHyphens w:val="0"/>
        <w:autoSpaceDN w:val="0"/>
        <w:adjustRightInd w:val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комплекса процессных мероприятий «Формирование толерантного отношения общества к инвалидам и другим маломобильным группам населения» </w:t>
      </w:r>
    </w:p>
    <w:p w:rsidR="00A9676B" w:rsidRPr="00E44EC5" w:rsidRDefault="00A9676B" w:rsidP="00A9676B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9676B" w:rsidRPr="00E44EC5" w:rsidRDefault="00A9676B" w:rsidP="00A9676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 Основные положения</w:t>
      </w:r>
    </w:p>
    <w:p w:rsidR="00A9676B" w:rsidRPr="00E44EC5" w:rsidRDefault="00A9676B" w:rsidP="00A9676B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11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425"/>
        <w:gridCol w:w="7655"/>
      </w:tblGrid>
      <w:tr w:rsidR="0080303A" w:rsidRPr="00E44EC5" w:rsidTr="0080303A">
        <w:trPr>
          <w:trHeight w:val="1942"/>
        </w:trPr>
        <w:tc>
          <w:tcPr>
            <w:tcW w:w="5245" w:type="dxa"/>
          </w:tcPr>
          <w:p w:rsidR="00A9676B" w:rsidRPr="00E44EC5" w:rsidRDefault="00763309" w:rsidP="00AD1188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1.1. </w:t>
            </w:r>
            <w:proofErr w:type="gramStart"/>
            <w:r w:rsidR="00A9676B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Ответственный</w:t>
            </w:r>
            <w:proofErr w:type="gramEnd"/>
            <w:r w:rsidR="00A9676B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 разработку и реализацию комплекса процессных мероприятий </w:t>
            </w:r>
            <w:r w:rsidR="00EA5D77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="004B63D1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Формирование толерантного отношения общества к инвалидам и другим маломобильным группам населения</w:t>
            </w:r>
            <w:r w:rsidR="00EA5D77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  <w:r w:rsidR="00A9676B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A9676B" w:rsidRPr="00E44EC5" w:rsidRDefault="000E5252" w:rsidP="00A9676B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655" w:type="dxa"/>
          </w:tcPr>
          <w:p w:rsidR="00A9676B" w:rsidRPr="00E44EC5" w:rsidRDefault="00A9676B" w:rsidP="005518D8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518D8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управление социальной защиты населения Администрации Октябрьского района (Самойлова Елена Анатольевна, заместитель </w:t>
            </w:r>
            <w:proofErr w:type="gramStart"/>
            <w:r w:rsidR="005518D8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начальника-заведующий</w:t>
            </w:r>
            <w:proofErr w:type="gramEnd"/>
            <w:r w:rsidR="005518D8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отделом по работе с инвалидами, ветеранами, организации социального обслуживания)</w:t>
            </w:r>
          </w:p>
        </w:tc>
      </w:tr>
      <w:tr w:rsidR="00A9676B" w:rsidRPr="00E44EC5" w:rsidTr="000E5252">
        <w:tc>
          <w:tcPr>
            <w:tcW w:w="5245" w:type="dxa"/>
          </w:tcPr>
          <w:p w:rsidR="00A9676B" w:rsidRPr="00E44EC5" w:rsidRDefault="00763309" w:rsidP="00874F88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1.2. </w:t>
            </w:r>
            <w:r w:rsidR="00A9676B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Связь с </w:t>
            </w:r>
            <w:r w:rsidR="00874F88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муниципальн</w:t>
            </w:r>
            <w:r w:rsidR="00A9676B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ой программой </w:t>
            </w:r>
            <w:r w:rsidR="00874F88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Октябрьского района</w:t>
            </w:r>
          </w:p>
        </w:tc>
        <w:tc>
          <w:tcPr>
            <w:tcW w:w="425" w:type="dxa"/>
          </w:tcPr>
          <w:p w:rsidR="00A9676B" w:rsidRPr="00E44EC5" w:rsidRDefault="000E5252" w:rsidP="00A9676B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655" w:type="dxa"/>
          </w:tcPr>
          <w:p w:rsidR="00A9676B" w:rsidRPr="00E44EC5" w:rsidRDefault="00874F88" w:rsidP="00874F88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муниципаль</w:t>
            </w:r>
            <w:r w:rsidR="00A9676B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ная программа </w:t>
            </w: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Октябрьского района </w:t>
            </w:r>
            <w:r w:rsidR="00EA5D77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="00A9676B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Доступная среда</w:t>
            </w:r>
            <w:r w:rsidR="00EA5D77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</w:tbl>
    <w:p w:rsidR="00906A40" w:rsidRPr="00E44EC5" w:rsidRDefault="00906A40" w:rsidP="00A9676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906A40" w:rsidRPr="00E44EC5" w:rsidRDefault="00906A40" w:rsidP="00A9676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906A40" w:rsidRPr="00E44EC5" w:rsidRDefault="00906A40" w:rsidP="00A9676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906A40" w:rsidRPr="00E44EC5" w:rsidRDefault="00906A40" w:rsidP="00A9676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906A40" w:rsidRPr="00E44EC5" w:rsidRDefault="00906A40" w:rsidP="00A9676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AD1188" w:rsidRPr="00E44EC5" w:rsidRDefault="00AD1188" w:rsidP="00A9676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AD1188" w:rsidRPr="00E44EC5" w:rsidRDefault="00AD1188" w:rsidP="00A9676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AD1188" w:rsidRPr="00E44EC5" w:rsidRDefault="00AD1188" w:rsidP="00A9676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AD1188" w:rsidRPr="00E44EC5" w:rsidRDefault="00AD1188" w:rsidP="00A9676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AD1188" w:rsidRPr="00E44EC5" w:rsidRDefault="00AD1188" w:rsidP="00A9676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AD1188" w:rsidRPr="00E44EC5" w:rsidRDefault="00AD1188" w:rsidP="00A9676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sectPr w:rsidR="00AD1188" w:rsidRPr="00E44EC5" w:rsidSect="000E5252">
          <w:type w:val="nextColumn"/>
          <w:pgSz w:w="16836" w:h="11905" w:orient="landscape"/>
          <w:pgMar w:top="1701" w:right="1134" w:bottom="567" w:left="1134" w:header="568" w:footer="0" w:gutter="0"/>
          <w:cols w:space="720"/>
          <w:noEndnote/>
          <w:docGrid w:linePitch="272"/>
        </w:sectPr>
      </w:pPr>
    </w:p>
    <w:p w:rsidR="00A9676B" w:rsidRPr="00E44EC5" w:rsidRDefault="00A9676B" w:rsidP="00A9676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 </w:t>
      </w:r>
      <w:r w:rsidR="00763309"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2. </w:t>
      </w:r>
      <w:r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Показатели комплекса процессных мероприятий</w:t>
      </w:r>
    </w:p>
    <w:p w:rsidR="00A9676B" w:rsidRPr="00E44EC5" w:rsidRDefault="00A9676B" w:rsidP="00A9676B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"/>
        <w:gridCol w:w="47"/>
        <w:gridCol w:w="1833"/>
        <w:gridCol w:w="992"/>
        <w:gridCol w:w="993"/>
        <w:gridCol w:w="1134"/>
        <w:gridCol w:w="992"/>
        <w:gridCol w:w="992"/>
        <w:gridCol w:w="854"/>
        <w:gridCol w:w="855"/>
        <w:gridCol w:w="853"/>
        <w:gridCol w:w="994"/>
        <w:gridCol w:w="1842"/>
        <w:gridCol w:w="1700"/>
      </w:tblGrid>
      <w:tr w:rsidR="00A9676B" w:rsidRPr="00E44EC5" w:rsidTr="000E5252"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6B" w:rsidRPr="00E44EC5" w:rsidRDefault="00A22D8A" w:rsidP="00A9676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A9676B" w:rsidRPr="00E44EC5" w:rsidRDefault="00A9676B" w:rsidP="00A9676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6B" w:rsidRPr="00E44EC5" w:rsidRDefault="00A9676B" w:rsidP="00A9676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6B" w:rsidRPr="00E44EC5" w:rsidRDefault="00A9676B" w:rsidP="00A9676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Признак возрастания/убывания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6B" w:rsidRPr="00E44EC5" w:rsidRDefault="00A9676B" w:rsidP="00A9676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6B" w:rsidRPr="00E44EC5" w:rsidRDefault="00A9676B" w:rsidP="00A9676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Единица измерения (по </w:t>
            </w:r>
            <w:hyperlink r:id="rId19" w:history="1">
              <w:r w:rsidRPr="00E44EC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ОКЕИ</w:t>
              </w:r>
            </w:hyperlink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6B" w:rsidRPr="00E44EC5" w:rsidRDefault="00A9676B" w:rsidP="00A9676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Базовое значение показателя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6B" w:rsidRPr="00E44EC5" w:rsidRDefault="00A9676B" w:rsidP="00A9676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Значения показателей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6B" w:rsidRPr="00E44EC5" w:rsidRDefault="00A9676B" w:rsidP="00A9676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Ответстве</w:t>
            </w:r>
            <w:r w:rsidR="000E5252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нный</w:t>
            </w:r>
            <w:proofErr w:type="spellEnd"/>
            <w:proofErr w:type="gramEnd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 достижение показателя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6B" w:rsidRPr="00E44EC5" w:rsidRDefault="00A9676B" w:rsidP="00A9676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Информационная система</w:t>
            </w:r>
          </w:p>
        </w:tc>
      </w:tr>
      <w:tr w:rsidR="00A9676B" w:rsidRPr="00E44EC5" w:rsidTr="000E5252">
        <w:tc>
          <w:tcPr>
            <w:tcW w:w="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6B" w:rsidRPr="00E44EC5" w:rsidRDefault="00A9676B" w:rsidP="00A9676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6B" w:rsidRPr="00E44EC5" w:rsidRDefault="00A9676B" w:rsidP="00A9676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6B" w:rsidRPr="00E44EC5" w:rsidRDefault="00A9676B" w:rsidP="00A9676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6B" w:rsidRPr="00E44EC5" w:rsidRDefault="00A9676B" w:rsidP="00A9676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6B" w:rsidRPr="00E44EC5" w:rsidRDefault="00A9676B" w:rsidP="00A9676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6B" w:rsidRPr="00E44EC5" w:rsidRDefault="00A9676B" w:rsidP="00A9676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6B" w:rsidRPr="00E44EC5" w:rsidRDefault="00A9676B" w:rsidP="00A9676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6B" w:rsidRPr="00E44EC5" w:rsidRDefault="00A9676B" w:rsidP="00700B19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</w:t>
            </w:r>
            <w:r w:rsidR="00700B19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6B" w:rsidRPr="00E44EC5" w:rsidRDefault="00A9676B" w:rsidP="00700B19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</w:t>
            </w:r>
            <w:r w:rsidR="00700B19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6B" w:rsidRPr="00E44EC5" w:rsidRDefault="00A9676B" w:rsidP="00700B19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</w:t>
            </w:r>
            <w:r w:rsidR="00700B19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6B" w:rsidRPr="00E44EC5" w:rsidRDefault="00A9676B" w:rsidP="00A9676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2030 (справочно)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6B" w:rsidRPr="00E44EC5" w:rsidRDefault="00A9676B" w:rsidP="00A9676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6B" w:rsidRPr="00E44EC5" w:rsidRDefault="00A9676B" w:rsidP="00A9676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1188" w:rsidRPr="00E44EC5" w:rsidTr="000E5252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88" w:rsidRPr="00E44EC5" w:rsidRDefault="00AD1188" w:rsidP="0019718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88" w:rsidRPr="00E44EC5" w:rsidRDefault="00AD1188" w:rsidP="0019718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88" w:rsidRPr="00E44EC5" w:rsidRDefault="00AD1188" w:rsidP="0019718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88" w:rsidRPr="00E44EC5" w:rsidRDefault="00AD1188" w:rsidP="0019718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88" w:rsidRPr="00E44EC5" w:rsidRDefault="00AD1188" w:rsidP="0019718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88" w:rsidRPr="00E44EC5" w:rsidRDefault="00AD1188" w:rsidP="0019718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88" w:rsidRPr="00E44EC5" w:rsidRDefault="00AD1188" w:rsidP="0019718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88" w:rsidRPr="00E44EC5" w:rsidRDefault="00AD1188" w:rsidP="0019718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88" w:rsidRPr="00E44EC5" w:rsidRDefault="00AD1188" w:rsidP="0019718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88" w:rsidRPr="00E44EC5" w:rsidRDefault="00AD1188" w:rsidP="0019718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88" w:rsidRPr="00E44EC5" w:rsidRDefault="00AD1188" w:rsidP="0019718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88" w:rsidRPr="00E44EC5" w:rsidRDefault="00AD1188" w:rsidP="0019718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88" w:rsidRPr="00E44EC5" w:rsidRDefault="00AD1188" w:rsidP="0019718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</w:tr>
      <w:tr w:rsidR="00AD1188" w:rsidRPr="00E44EC5" w:rsidTr="000E5252">
        <w:tc>
          <w:tcPr>
            <w:tcW w:w="146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88" w:rsidRPr="00E44EC5" w:rsidRDefault="00AD1188" w:rsidP="00A9676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1. Задача комплекса процессных мероприятий </w:t>
            </w:r>
            <w:r w:rsidR="00EA5D77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Преодоление социальной разобщенности в обществе и формирование позитивного отношения к проблемам инвалидов</w:t>
            </w:r>
            <w:r w:rsidR="00EA5D77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385443" w:rsidRPr="00E44EC5" w:rsidTr="000E525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B30C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B30CA7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Доля инвалидов, положительно оценивающих отношение населения к проблемам инвалидов, в общей </w:t>
            </w:r>
            <w:proofErr w:type="gramStart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численности</w:t>
            </w:r>
            <w:proofErr w:type="gramEnd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опрошенных инвалидов Октябрьского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B30C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возрастания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763309" w:rsidP="00B30C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B30C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F366C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F366C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F366C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F366C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F366C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F366C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B30C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A87D35" w:rsidP="00B30CA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</w:t>
            </w:r>
            <w:r w:rsidR="00385443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нформационная система отсутствует</w:t>
            </w:r>
          </w:p>
        </w:tc>
      </w:tr>
      <w:tr w:rsidR="00385443" w:rsidRPr="00E44EC5" w:rsidTr="000E525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A9676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1.2.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A9676B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Количество размещенной информации по вопросам социальной защиты и реабилитации инвалидов, статей о толерантном отношении к инвалидам, количество проведенных для инвалидов культурно-массовых и развлекательных </w:t>
            </w:r>
            <w:proofErr w:type="spellStart"/>
            <w:proofErr w:type="gramStart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меропри-ятий</w:t>
            </w:r>
            <w:proofErr w:type="spellEnd"/>
            <w:proofErr w:type="gramEnd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выста-вок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A9676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возрастания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763309" w:rsidP="00A9676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A9676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E62F7C" w:rsidP="00A9676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A9676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E62F7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</w:t>
            </w:r>
            <w:r w:rsidR="00E62F7C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E62F7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 w:rsidR="00E62F7C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E62F7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 w:rsidR="00E62F7C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E62F7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</w:t>
            </w:r>
            <w:r w:rsidR="00E62F7C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385443" w:rsidP="00A9676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3" w:rsidRPr="00E44EC5" w:rsidRDefault="00A87D35" w:rsidP="00A9676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</w:t>
            </w:r>
            <w:r w:rsidR="00385443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нформационная система отсутствует</w:t>
            </w:r>
          </w:p>
        </w:tc>
      </w:tr>
    </w:tbl>
    <w:p w:rsidR="00763309" w:rsidRPr="00E44EC5" w:rsidRDefault="00763309" w:rsidP="00763309">
      <w:pPr>
        <w:suppressAutoHyphens w:val="0"/>
        <w:autoSpaceDE/>
        <w:ind w:firstLine="709"/>
        <w:jc w:val="both"/>
        <w:outlineLvl w:val="2"/>
        <w:rPr>
          <w:rFonts w:ascii="Times New Roman" w:hAnsi="Times New Roman" w:cs="Times New Roman"/>
          <w:sz w:val="28"/>
          <w:lang w:eastAsia="ru-RU"/>
        </w:rPr>
      </w:pPr>
    </w:p>
    <w:p w:rsidR="00763309" w:rsidRPr="00E44EC5" w:rsidRDefault="00763309" w:rsidP="00763309">
      <w:pPr>
        <w:suppressAutoHyphens w:val="0"/>
        <w:autoSpaceDE/>
        <w:ind w:firstLine="709"/>
        <w:jc w:val="both"/>
        <w:outlineLvl w:val="2"/>
        <w:rPr>
          <w:rFonts w:ascii="Times New Roman" w:hAnsi="Times New Roman" w:cs="Times New Roman"/>
          <w:sz w:val="28"/>
          <w:lang w:eastAsia="ru-RU"/>
        </w:rPr>
      </w:pPr>
      <w:r w:rsidRPr="00E44EC5">
        <w:rPr>
          <w:rFonts w:ascii="Times New Roman" w:hAnsi="Times New Roman" w:cs="Times New Roman"/>
          <w:sz w:val="28"/>
          <w:lang w:eastAsia="ru-RU"/>
        </w:rPr>
        <w:t>Примечание.</w:t>
      </w:r>
    </w:p>
    <w:p w:rsidR="00763309" w:rsidRPr="00E44EC5" w:rsidRDefault="00763309" w:rsidP="00763309">
      <w:pPr>
        <w:suppressAutoHyphens w:val="0"/>
        <w:autoSpaceDE/>
        <w:ind w:firstLine="709"/>
        <w:jc w:val="both"/>
        <w:outlineLvl w:val="2"/>
        <w:rPr>
          <w:rFonts w:ascii="Times New Roman" w:hAnsi="Times New Roman" w:cs="Times New Roman"/>
          <w:sz w:val="28"/>
          <w:lang w:eastAsia="ru-RU"/>
        </w:rPr>
      </w:pPr>
      <w:r w:rsidRPr="00E44EC5">
        <w:rPr>
          <w:rFonts w:ascii="Times New Roman" w:hAnsi="Times New Roman" w:cs="Times New Roman"/>
          <w:sz w:val="28"/>
          <w:lang w:eastAsia="ru-RU"/>
        </w:rPr>
        <w:t>Используемые сокращения:</w:t>
      </w:r>
    </w:p>
    <w:p w:rsidR="00763309" w:rsidRPr="00E44EC5" w:rsidRDefault="00763309" w:rsidP="00763309">
      <w:pPr>
        <w:suppressAutoHyphens w:val="0"/>
        <w:autoSpaceDE/>
        <w:ind w:firstLine="709"/>
        <w:jc w:val="both"/>
        <w:outlineLvl w:val="2"/>
        <w:rPr>
          <w:rFonts w:ascii="Times New Roman" w:hAnsi="Times New Roman" w:cs="Times New Roman"/>
          <w:sz w:val="28"/>
          <w:lang w:eastAsia="ru-RU"/>
        </w:rPr>
      </w:pPr>
      <w:r w:rsidRPr="00E44EC5">
        <w:rPr>
          <w:rFonts w:ascii="Times New Roman" w:hAnsi="Times New Roman" w:cs="Times New Roman"/>
          <w:sz w:val="28"/>
          <w:lang w:eastAsia="ru-RU"/>
        </w:rPr>
        <w:t>МП – муниципальная программа;</w:t>
      </w:r>
    </w:p>
    <w:p w:rsidR="00763309" w:rsidRPr="00E44EC5" w:rsidRDefault="00763309" w:rsidP="00763309">
      <w:pPr>
        <w:suppressAutoHyphens w:val="0"/>
        <w:autoSpaceDE/>
        <w:ind w:firstLine="709"/>
        <w:jc w:val="both"/>
        <w:outlineLvl w:val="2"/>
        <w:rPr>
          <w:rFonts w:ascii="Times New Roman" w:hAnsi="Times New Roman" w:cs="Times New Roman"/>
          <w:sz w:val="28"/>
          <w:lang w:eastAsia="ru-RU"/>
        </w:rPr>
      </w:pPr>
      <w:r w:rsidRPr="00E44EC5">
        <w:rPr>
          <w:rFonts w:ascii="Times New Roman" w:hAnsi="Times New Roman" w:cs="Times New Roman"/>
          <w:sz w:val="28"/>
          <w:lang w:eastAsia="ru-RU"/>
        </w:rPr>
        <w:t>ОКЕИ – общероссийский классификатор единиц измерения.</w:t>
      </w:r>
    </w:p>
    <w:p w:rsidR="00906A40" w:rsidRPr="00E44EC5" w:rsidRDefault="00906A40" w:rsidP="00A9676B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63309" w:rsidRPr="00E44EC5" w:rsidRDefault="00763309" w:rsidP="000A6D80">
      <w:pPr>
        <w:widowControl/>
        <w:suppressAutoHyphens w:val="0"/>
        <w:autoSpaceDE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06A40" w:rsidRPr="00E44EC5" w:rsidRDefault="00906A40" w:rsidP="000A6D80">
      <w:pPr>
        <w:widowControl/>
        <w:suppressAutoHyphens w:val="0"/>
        <w:autoSpaceDE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4EC5"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p w:rsidR="007B2163" w:rsidRPr="00E44EC5" w:rsidRDefault="00763309" w:rsidP="007B2163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3. </w:t>
      </w:r>
      <w:r w:rsidR="007B2163"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Перечень мероприятий (результатов) комплекса</w:t>
      </w:r>
    </w:p>
    <w:p w:rsidR="007B2163" w:rsidRPr="00E44EC5" w:rsidRDefault="007B2163" w:rsidP="007B2163">
      <w:pPr>
        <w:widowControl/>
        <w:suppressAutoHyphens w:val="0"/>
        <w:autoSpaceDN w:val="0"/>
        <w:adjustRightInd w:val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процессных мероприятий</w:t>
      </w:r>
    </w:p>
    <w:p w:rsidR="007B2163" w:rsidRPr="00E44EC5" w:rsidRDefault="007B2163" w:rsidP="007B21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91"/>
        <w:gridCol w:w="2516"/>
        <w:gridCol w:w="36"/>
        <w:gridCol w:w="1948"/>
        <w:gridCol w:w="36"/>
        <w:gridCol w:w="2515"/>
        <w:gridCol w:w="37"/>
        <w:gridCol w:w="1267"/>
        <w:gridCol w:w="8"/>
        <w:gridCol w:w="993"/>
        <w:gridCol w:w="19"/>
        <w:gridCol w:w="831"/>
        <w:gridCol w:w="19"/>
        <w:gridCol w:w="907"/>
        <w:gridCol w:w="66"/>
        <w:gridCol w:w="784"/>
        <w:gridCol w:w="67"/>
        <w:gridCol w:w="840"/>
        <w:gridCol w:w="10"/>
        <w:gridCol w:w="1010"/>
      </w:tblGrid>
      <w:tr w:rsidR="007B2163" w:rsidRPr="00E44EC5" w:rsidTr="00305F9C"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3" w:rsidRPr="00E44EC5" w:rsidRDefault="00A22D8A" w:rsidP="007B216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7B2163" w:rsidRPr="00E44EC5" w:rsidRDefault="007B2163" w:rsidP="007B216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3" w:rsidRPr="00E44EC5" w:rsidRDefault="007B2163" w:rsidP="007B216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мероприятия (результата)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3" w:rsidRPr="00E44EC5" w:rsidRDefault="007B2163" w:rsidP="007B216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Тип мероприятия (результата)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3" w:rsidRPr="00E44EC5" w:rsidRDefault="007B2163" w:rsidP="007B216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Характеристика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3" w:rsidRPr="00E44EC5" w:rsidRDefault="007B2163" w:rsidP="007B216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Единица измерения (по </w:t>
            </w:r>
            <w:hyperlink r:id="rId20" w:history="1">
              <w:r w:rsidRPr="00E44EC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ОКЕИ</w:t>
              </w:r>
            </w:hyperlink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3" w:rsidRPr="00E44EC5" w:rsidRDefault="007B2163" w:rsidP="007B216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Базовое значение</w:t>
            </w:r>
          </w:p>
        </w:tc>
        <w:tc>
          <w:tcPr>
            <w:tcW w:w="3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3" w:rsidRPr="00E44EC5" w:rsidRDefault="007B2163" w:rsidP="007B216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Значение результата по годам реализации</w:t>
            </w:r>
          </w:p>
        </w:tc>
      </w:tr>
      <w:tr w:rsidR="007B2163" w:rsidRPr="00E44EC5" w:rsidTr="00305F9C"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3" w:rsidRPr="00E44EC5" w:rsidRDefault="007B2163" w:rsidP="007B216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3" w:rsidRPr="00E44EC5" w:rsidRDefault="007B2163" w:rsidP="007B216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3" w:rsidRPr="00E44EC5" w:rsidRDefault="007B2163" w:rsidP="007B216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3" w:rsidRPr="00E44EC5" w:rsidRDefault="007B2163" w:rsidP="007B216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3" w:rsidRPr="00E44EC5" w:rsidRDefault="007B2163" w:rsidP="007B216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3" w:rsidRPr="00E44EC5" w:rsidRDefault="007B2163" w:rsidP="007B216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значение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3" w:rsidRPr="00E44EC5" w:rsidRDefault="007B2163" w:rsidP="007B216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3" w:rsidRPr="00E44EC5" w:rsidRDefault="007B2163" w:rsidP="00874F8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</w:t>
            </w:r>
            <w:r w:rsidR="00874F88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3" w:rsidRPr="00E44EC5" w:rsidRDefault="007B2163" w:rsidP="00874F8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</w:t>
            </w:r>
            <w:r w:rsidR="00874F88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3" w:rsidRPr="00E44EC5" w:rsidRDefault="007B2163" w:rsidP="00874F8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</w:t>
            </w:r>
            <w:r w:rsidR="00874F88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3" w:rsidRPr="00E44EC5" w:rsidRDefault="007B2163" w:rsidP="007B216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2030 (справочно)</w:t>
            </w:r>
          </w:p>
        </w:tc>
      </w:tr>
      <w:tr w:rsidR="00AD1188" w:rsidRPr="00E44EC5" w:rsidTr="00305F9C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88" w:rsidRPr="00E44EC5" w:rsidRDefault="00305F9C" w:rsidP="007B216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88" w:rsidRPr="00E44EC5" w:rsidRDefault="00305F9C" w:rsidP="007B216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88" w:rsidRPr="00E44EC5" w:rsidRDefault="00305F9C" w:rsidP="007B216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88" w:rsidRPr="00E44EC5" w:rsidRDefault="00305F9C" w:rsidP="007B216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88" w:rsidRPr="00E44EC5" w:rsidRDefault="00305F9C" w:rsidP="007B216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88" w:rsidRPr="00E44EC5" w:rsidRDefault="00305F9C" w:rsidP="007B216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88" w:rsidRPr="00E44EC5" w:rsidRDefault="00305F9C" w:rsidP="007B216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88" w:rsidRPr="00E44EC5" w:rsidRDefault="00305F9C" w:rsidP="007B216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88" w:rsidRPr="00E44EC5" w:rsidRDefault="00305F9C" w:rsidP="007B216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88" w:rsidRPr="00E44EC5" w:rsidRDefault="00305F9C" w:rsidP="007B216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88" w:rsidRPr="00E44EC5" w:rsidRDefault="00305F9C" w:rsidP="007B216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  <w:tr w:rsidR="007B2163" w:rsidRPr="00E44EC5" w:rsidTr="006201DC">
        <w:tc>
          <w:tcPr>
            <w:tcW w:w="146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3" w:rsidRPr="00E44EC5" w:rsidRDefault="007B2163" w:rsidP="007B216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1. Задача комплекса процессных мероприятий </w:t>
            </w:r>
            <w:r w:rsidR="00EA5D77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Сформированы условия для социальной интеграции инвалидов в общество посредством обеспечения их техническими средствами реабилитации и создание информационной доступности</w:t>
            </w:r>
            <w:r w:rsidR="00EA5D77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7B2163" w:rsidRPr="00E44EC5" w:rsidTr="006201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3" w:rsidRPr="00E44EC5" w:rsidRDefault="007B2163" w:rsidP="007B216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3" w:rsidRPr="00E44EC5" w:rsidRDefault="00906A40" w:rsidP="007B2163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Организована работа со СМИ (размещена информация по вопросам социальной защиты и реабилитации инвалидов,</w:t>
            </w:r>
            <w:r w:rsidR="00874F88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статей о толерантном отношении к инвалидам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3" w:rsidRPr="00E44EC5" w:rsidRDefault="006A22F8" w:rsidP="007B216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3" w:rsidRPr="00E44EC5" w:rsidRDefault="00401511" w:rsidP="0040151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</w:t>
            </w:r>
            <w:r w:rsidR="00C541A4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беспечение инф</w:t>
            </w: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</w:t>
            </w:r>
            <w:r w:rsidR="00C541A4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рмационно-разъяснительной информацией</w:t>
            </w: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 вопросам социальной защиты и реабилитации инвалидов, жизни людей с ограниченными возможностями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3" w:rsidRPr="00E44EC5" w:rsidRDefault="00874F88" w:rsidP="007B216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3" w:rsidRPr="00E44EC5" w:rsidRDefault="00E62F7C" w:rsidP="00874F8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3" w:rsidRPr="00E44EC5" w:rsidRDefault="007B2163" w:rsidP="00874F8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</w:t>
            </w:r>
            <w:r w:rsidR="00874F88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3" w:rsidRPr="00E44EC5" w:rsidRDefault="00E62F7C" w:rsidP="007B216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3" w:rsidRPr="00E44EC5" w:rsidRDefault="00E62F7C" w:rsidP="001702D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3" w:rsidRPr="00E44EC5" w:rsidRDefault="00E62F7C" w:rsidP="001702D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3" w:rsidRPr="00E44EC5" w:rsidRDefault="00E62F7C" w:rsidP="007B216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35</w:t>
            </w:r>
          </w:p>
        </w:tc>
      </w:tr>
      <w:tr w:rsidR="007B2163" w:rsidRPr="00E44EC5" w:rsidTr="006201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3" w:rsidRPr="00E44EC5" w:rsidRDefault="007B2163" w:rsidP="007B216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3" w:rsidRPr="00E44EC5" w:rsidRDefault="00906A40" w:rsidP="007B2163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Проведены культурно-массовые </w:t>
            </w: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и развлекательные мероприятия, творческие фестивали, конкурсы, выставки, праздники, акции для инвалидов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3" w:rsidRPr="00E44EC5" w:rsidRDefault="006A22F8" w:rsidP="007B216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3" w:rsidRPr="00E44EC5" w:rsidRDefault="00401511" w:rsidP="007B216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интеграция в социокультурное </w:t>
            </w: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пространство, создание условий для организации свободного времени, творческой самореализации и интеграции в общество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3" w:rsidRPr="00E44EC5" w:rsidRDefault="00874F88" w:rsidP="007B216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штук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3" w:rsidRPr="00E44EC5" w:rsidRDefault="00E62F7C" w:rsidP="007B216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</w:t>
            </w:r>
            <w:r w:rsidR="00035E17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3" w:rsidRPr="00E44EC5" w:rsidRDefault="007B2163" w:rsidP="00874F8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</w:t>
            </w:r>
            <w:r w:rsidR="00874F88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3" w:rsidRPr="00E44EC5" w:rsidRDefault="007B2163" w:rsidP="00E62F7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 w:rsidR="00E62F7C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  <w:r w:rsidR="00035E17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3" w:rsidRPr="00E44EC5" w:rsidRDefault="007B2163" w:rsidP="00E62F7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 w:rsidR="00E62F7C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  <w:r w:rsidR="001702DE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3" w:rsidRPr="00E44EC5" w:rsidRDefault="007B2163" w:rsidP="00E62F7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 w:rsidR="00E62F7C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3" w:rsidRPr="00E44EC5" w:rsidRDefault="007B2163" w:rsidP="00035E1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 w:rsidR="00E62F7C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</w:tr>
    </w:tbl>
    <w:p w:rsidR="00223DE6" w:rsidRPr="00E44EC5" w:rsidRDefault="00223DE6" w:rsidP="0063643A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93133" w:rsidRPr="00E44EC5" w:rsidRDefault="00193133" w:rsidP="00193133">
      <w:pPr>
        <w:suppressAutoHyphens w:val="0"/>
        <w:autoSpaceDE/>
        <w:ind w:firstLine="709"/>
        <w:jc w:val="both"/>
        <w:outlineLvl w:val="2"/>
        <w:rPr>
          <w:rFonts w:ascii="Times New Roman" w:hAnsi="Times New Roman" w:cs="Times New Roman"/>
          <w:sz w:val="28"/>
          <w:lang w:eastAsia="ru-RU"/>
        </w:rPr>
      </w:pPr>
      <w:r w:rsidRPr="00E44EC5">
        <w:rPr>
          <w:rFonts w:ascii="Times New Roman" w:hAnsi="Times New Roman" w:cs="Times New Roman"/>
          <w:sz w:val="28"/>
          <w:lang w:eastAsia="ru-RU"/>
        </w:rPr>
        <w:t>Примечание.</w:t>
      </w:r>
    </w:p>
    <w:p w:rsidR="00193133" w:rsidRPr="00E44EC5" w:rsidRDefault="00193133" w:rsidP="00193133">
      <w:pPr>
        <w:suppressAutoHyphens w:val="0"/>
        <w:autoSpaceDE/>
        <w:ind w:firstLine="709"/>
        <w:jc w:val="both"/>
        <w:outlineLvl w:val="2"/>
        <w:rPr>
          <w:rFonts w:ascii="Times New Roman" w:hAnsi="Times New Roman" w:cs="Times New Roman"/>
          <w:sz w:val="28"/>
          <w:lang w:eastAsia="ru-RU"/>
        </w:rPr>
      </w:pPr>
      <w:r w:rsidRPr="00E44EC5">
        <w:rPr>
          <w:rFonts w:ascii="Times New Roman" w:hAnsi="Times New Roman" w:cs="Times New Roman"/>
          <w:sz w:val="28"/>
          <w:lang w:eastAsia="ru-RU"/>
        </w:rPr>
        <w:t>Используемое сокращение:</w:t>
      </w:r>
    </w:p>
    <w:p w:rsidR="00193133" w:rsidRPr="00E44EC5" w:rsidRDefault="00193133" w:rsidP="00193133">
      <w:pPr>
        <w:suppressAutoHyphens w:val="0"/>
        <w:autoSpaceDE/>
        <w:ind w:firstLine="709"/>
        <w:jc w:val="both"/>
        <w:outlineLvl w:val="2"/>
        <w:rPr>
          <w:rFonts w:ascii="Times New Roman" w:hAnsi="Times New Roman" w:cs="Times New Roman"/>
          <w:sz w:val="28"/>
          <w:lang w:eastAsia="ru-RU"/>
        </w:rPr>
      </w:pPr>
      <w:r w:rsidRPr="00E44EC5">
        <w:rPr>
          <w:rFonts w:ascii="Times New Roman" w:hAnsi="Times New Roman" w:cs="Times New Roman"/>
          <w:sz w:val="28"/>
          <w:lang w:eastAsia="ru-RU"/>
        </w:rPr>
        <w:t>ОКЕИ – общероссийский классификатор единиц измерения.</w:t>
      </w:r>
    </w:p>
    <w:p w:rsidR="006A22F8" w:rsidRPr="00E44EC5" w:rsidRDefault="006A22F8" w:rsidP="006A22F8">
      <w:pPr>
        <w:suppressAutoHyphens w:val="0"/>
        <w:autoSpaceDE/>
        <w:ind w:firstLine="709"/>
        <w:jc w:val="both"/>
        <w:outlineLvl w:val="2"/>
        <w:rPr>
          <w:rFonts w:ascii="Times New Roman" w:hAnsi="Times New Roman" w:cs="Times New Roman"/>
          <w:sz w:val="28"/>
          <w:lang w:eastAsia="ru-RU"/>
        </w:rPr>
      </w:pPr>
      <w:r w:rsidRPr="00E44EC5">
        <w:rPr>
          <w:rFonts w:ascii="Times New Roman" w:hAnsi="Times New Roman" w:cs="Times New Roman"/>
          <w:sz w:val="28"/>
          <w:szCs w:val="28"/>
          <w:lang w:eastAsia="ru-RU"/>
        </w:rPr>
        <w:t>Х – данные ячейки не заполняются</w:t>
      </w:r>
      <w:r w:rsidRPr="00E44EC5">
        <w:rPr>
          <w:rFonts w:ascii="Times New Roman" w:hAnsi="Times New Roman" w:cs="Times New Roman"/>
          <w:sz w:val="28"/>
          <w:lang w:eastAsia="ru-RU"/>
        </w:rPr>
        <w:t>.</w:t>
      </w:r>
    </w:p>
    <w:p w:rsidR="00193133" w:rsidRPr="00E44EC5" w:rsidRDefault="00193133" w:rsidP="006A22F8">
      <w:pPr>
        <w:widowControl/>
        <w:suppressAutoHyphens w:val="0"/>
        <w:autoSpaceDN w:val="0"/>
        <w:adjustRightInd w:val="0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93133" w:rsidRPr="00E44EC5" w:rsidRDefault="00193133" w:rsidP="0063643A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93133" w:rsidRPr="00E44EC5" w:rsidRDefault="00193133" w:rsidP="0063643A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93133" w:rsidRPr="00E44EC5" w:rsidRDefault="00193133" w:rsidP="0063643A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93133" w:rsidRPr="00E44EC5" w:rsidRDefault="00193133" w:rsidP="0063643A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93133" w:rsidRPr="00E44EC5" w:rsidRDefault="00193133" w:rsidP="0063643A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93133" w:rsidRPr="00E44EC5" w:rsidRDefault="00193133" w:rsidP="0063643A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93133" w:rsidRPr="00E44EC5" w:rsidRDefault="00193133" w:rsidP="0063643A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93133" w:rsidRPr="00E44EC5" w:rsidRDefault="00193133" w:rsidP="0063643A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6A22F8" w:rsidRPr="00E44EC5" w:rsidRDefault="006A22F8" w:rsidP="0063643A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6A22F8" w:rsidRPr="00E44EC5" w:rsidRDefault="006A22F8" w:rsidP="0063643A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6A22F8" w:rsidRPr="00E44EC5" w:rsidRDefault="006A22F8" w:rsidP="0063643A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6A22F8" w:rsidRPr="00E44EC5" w:rsidRDefault="006A22F8" w:rsidP="0063643A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93133" w:rsidRPr="00E44EC5" w:rsidRDefault="00193133" w:rsidP="0063643A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93133" w:rsidRPr="00E44EC5" w:rsidRDefault="00193133" w:rsidP="0063643A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93133" w:rsidRPr="00E44EC5" w:rsidRDefault="00193133" w:rsidP="0063643A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63643A" w:rsidRPr="00E44EC5" w:rsidRDefault="00193133" w:rsidP="0063643A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4.</w:t>
      </w:r>
      <w:r w:rsidR="0063643A"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Финансовое обеспечение комплекса</w:t>
      </w:r>
    </w:p>
    <w:p w:rsidR="0063643A" w:rsidRPr="00E44EC5" w:rsidRDefault="0063643A" w:rsidP="0063643A">
      <w:pPr>
        <w:widowControl/>
        <w:suppressAutoHyphens w:val="0"/>
        <w:autoSpaceDN w:val="0"/>
        <w:adjustRightInd w:val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процессных мероприятий</w:t>
      </w:r>
    </w:p>
    <w:p w:rsidR="0063643A" w:rsidRPr="00E44EC5" w:rsidRDefault="0063643A" w:rsidP="0063643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31"/>
        <w:gridCol w:w="4202"/>
        <w:gridCol w:w="1985"/>
        <w:gridCol w:w="1559"/>
        <w:gridCol w:w="1559"/>
        <w:gridCol w:w="1560"/>
      </w:tblGrid>
      <w:tr w:rsidR="0063643A" w:rsidRPr="00E44EC5" w:rsidTr="000E525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3A" w:rsidRPr="00E44EC5" w:rsidRDefault="00A22D8A" w:rsidP="0063643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63643A" w:rsidRPr="00E44EC5" w:rsidRDefault="0063643A" w:rsidP="0063643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3A" w:rsidRPr="00E44EC5" w:rsidRDefault="0063643A" w:rsidP="0063643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мероприятия (результата), источник финансового обеспечения</w:t>
            </w:r>
          </w:p>
        </w:tc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3A" w:rsidRPr="00E44EC5" w:rsidRDefault="0063643A" w:rsidP="0063643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Код бюджетной классификации расходов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3A" w:rsidRPr="00E44EC5" w:rsidRDefault="0063643A" w:rsidP="0063643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Объем расходов по годам реализации (тыс. рублей)</w:t>
            </w:r>
          </w:p>
        </w:tc>
      </w:tr>
      <w:tr w:rsidR="0063643A" w:rsidRPr="00E44EC5" w:rsidTr="000E525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3A" w:rsidRPr="00E44EC5" w:rsidRDefault="0063643A" w:rsidP="0063643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3A" w:rsidRPr="00E44EC5" w:rsidRDefault="0063643A" w:rsidP="0063643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3A" w:rsidRPr="00E44EC5" w:rsidRDefault="0063643A" w:rsidP="0063643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3A" w:rsidRPr="00E44EC5" w:rsidRDefault="0063643A" w:rsidP="0063643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3A" w:rsidRPr="00E44EC5" w:rsidRDefault="0063643A" w:rsidP="0063643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3A" w:rsidRPr="00E44EC5" w:rsidRDefault="0063643A" w:rsidP="0063643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3A" w:rsidRPr="00E44EC5" w:rsidRDefault="0063643A" w:rsidP="0063643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</w:tr>
      <w:tr w:rsidR="00E44EC5" w:rsidRPr="00E44EC5" w:rsidTr="0045483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3D" w:rsidRPr="00E44EC5" w:rsidRDefault="0045483D" w:rsidP="0063643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83D" w:rsidRPr="00E44EC5" w:rsidRDefault="0045483D" w:rsidP="0045483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3D" w:rsidRPr="00E44EC5" w:rsidRDefault="0045483D" w:rsidP="0063643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83D" w:rsidRPr="00E44EC5" w:rsidRDefault="0045483D" w:rsidP="0063643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83D" w:rsidRPr="00E44EC5" w:rsidRDefault="0045483D" w:rsidP="0063643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83D" w:rsidRPr="00E44EC5" w:rsidRDefault="0045483D" w:rsidP="0063643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83D" w:rsidRPr="00E44EC5" w:rsidRDefault="0045483D" w:rsidP="0063643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63643A" w:rsidRPr="00E44EC5" w:rsidTr="000E5252">
        <w:trPr>
          <w:trHeight w:val="2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3A" w:rsidRPr="00E44EC5" w:rsidRDefault="0063643A" w:rsidP="0063643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3A" w:rsidRPr="00E44EC5" w:rsidRDefault="0063643A" w:rsidP="0063643A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Комплекс процессных мероприятий </w:t>
            </w:r>
            <w:r w:rsidR="00EA5D77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proofErr w:type="gramStart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Формиро</w:t>
            </w:r>
            <w:r w:rsidR="00305F9C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вание</w:t>
            </w:r>
            <w:proofErr w:type="spellEnd"/>
            <w:proofErr w:type="gramEnd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толерантного отношения общества к инвалидам и другим маломобильным группам населения</w:t>
            </w:r>
            <w:r w:rsidR="00EA5D77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(всего), в том числе: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3A" w:rsidRPr="00E44EC5" w:rsidRDefault="0063643A" w:rsidP="0063643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3A" w:rsidRPr="00E44EC5" w:rsidRDefault="0063643A" w:rsidP="0063643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3A" w:rsidRPr="00E44EC5" w:rsidRDefault="0063643A" w:rsidP="0063643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3A" w:rsidRPr="00E44EC5" w:rsidRDefault="0063643A" w:rsidP="0063643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3A" w:rsidRPr="00E44EC5" w:rsidRDefault="0063643A" w:rsidP="0063643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3643A" w:rsidRPr="00E44EC5" w:rsidTr="000E5252">
        <w:trPr>
          <w:trHeight w:val="28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3A" w:rsidRPr="00E44EC5" w:rsidRDefault="0063643A" w:rsidP="0063643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3A" w:rsidRPr="00E44EC5" w:rsidRDefault="0063643A" w:rsidP="0063643A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Мероприятие (результат) </w:t>
            </w:r>
            <w:r w:rsidR="00EA5D77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Организована работа со СМИ (размещена информация по вопросам социальной защиты и реабилитации инвалидов, статей о толерантном отношении к инвалидам, в том числе:</w:t>
            </w:r>
            <w:proofErr w:type="gramEnd"/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3A" w:rsidRPr="00E44EC5" w:rsidRDefault="0063643A" w:rsidP="0063643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3A" w:rsidRPr="00E44EC5" w:rsidRDefault="0063643A" w:rsidP="0063643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3A" w:rsidRPr="00E44EC5" w:rsidRDefault="0063643A" w:rsidP="0063643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3A" w:rsidRPr="00E44EC5" w:rsidRDefault="0063643A" w:rsidP="0063643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3A" w:rsidRPr="00E44EC5" w:rsidRDefault="0063643A" w:rsidP="0063643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3643A" w:rsidRPr="00E44EC5" w:rsidTr="000E5252">
        <w:trPr>
          <w:trHeight w:val="28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3A" w:rsidRPr="00E44EC5" w:rsidRDefault="0063643A" w:rsidP="0063643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3A" w:rsidRPr="00E44EC5" w:rsidRDefault="0063643A" w:rsidP="0063643A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Мероприятие (результат) </w:t>
            </w:r>
            <w:r w:rsidR="00EA5D77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Проведены культурно-массовые и развлекатель</w:t>
            </w:r>
            <w:r w:rsidR="00E902B1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proofErr w:type="spellStart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ные</w:t>
            </w:r>
            <w:proofErr w:type="spellEnd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мероприятия, творческие фестивали, конкурсы, выставки, праздники, акции для инвалидов</w:t>
            </w:r>
            <w:r w:rsidR="00EA5D77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в том числе:</w:t>
            </w:r>
            <w:proofErr w:type="gramEnd"/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3A" w:rsidRPr="00E44EC5" w:rsidRDefault="0063643A" w:rsidP="0063643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3A" w:rsidRPr="00E44EC5" w:rsidRDefault="0063643A" w:rsidP="0063643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3A" w:rsidRPr="00E44EC5" w:rsidRDefault="0063643A" w:rsidP="0063643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3A" w:rsidRPr="00E44EC5" w:rsidRDefault="0063643A" w:rsidP="0063643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3A" w:rsidRPr="00E44EC5" w:rsidRDefault="0063643A" w:rsidP="0063643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193133" w:rsidRPr="00E44EC5" w:rsidRDefault="00193133" w:rsidP="001A10DC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93133" w:rsidRPr="00E44EC5" w:rsidRDefault="00193133" w:rsidP="00193133">
      <w:pPr>
        <w:suppressAutoHyphens w:val="0"/>
        <w:autoSpaceDE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E44EC5">
        <w:rPr>
          <w:rFonts w:ascii="Times New Roman" w:hAnsi="Times New Roman" w:cs="Times New Roman"/>
          <w:sz w:val="28"/>
          <w:szCs w:val="28"/>
          <w:lang w:eastAsia="ru-RU"/>
        </w:rPr>
        <w:t>Примечания:</w:t>
      </w:r>
    </w:p>
    <w:p w:rsidR="00193133" w:rsidRPr="00E44EC5" w:rsidRDefault="00193133" w:rsidP="00193133">
      <w:pPr>
        <w:suppressAutoHyphens w:val="0"/>
        <w:autoSpaceDE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E44EC5">
        <w:rPr>
          <w:rFonts w:ascii="Times New Roman" w:hAnsi="Times New Roman" w:cs="Times New Roman"/>
          <w:sz w:val="28"/>
          <w:szCs w:val="28"/>
          <w:lang w:eastAsia="ru-RU"/>
        </w:rPr>
        <w:t>Используемые сокращения:</w:t>
      </w:r>
    </w:p>
    <w:p w:rsidR="00193133" w:rsidRPr="00E44EC5" w:rsidRDefault="00193133" w:rsidP="00193133">
      <w:pPr>
        <w:suppressAutoHyphens w:val="0"/>
        <w:autoSpaceDE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E44EC5">
        <w:rPr>
          <w:rFonts w:ascii="Times New Roman" w:hAnsi="Times New Roman" w:cs="Times New Roman"/>
          <w:sz w:val="28"/>
          <w:szCs w:val="28"/>
          <w:lang w:eastAsia="ru-RU"/>
        </w:rPr>
        <w:t>1. тыс. рублей – тысяч рублей.</w:t>
      </w:r>
    </w:p>
    <w:p w:rsidR="00193133" w:rsidRPr="00E44EC5" w:rsidRDefault="00193133" w:rsidP="00193133">
      <w:pPr>
        <w:suppressAutoHyphens w:val="0"/>
        <w:autoSpaceDE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E44EC5">
        <w:rPr>
          <w:rFonts w:ascii="Times New Roman" w:hAnsi="Times New Roman" w:cs="Times New Roman"/>
          <w:sz w:val="28"/>
          <w:szCs w:val="28"/>
          <w:lang w:eastAsia="ru-RU"/>
        </w:rPr>
        <w:t>2. Х – данные ячейки не заполняются.</w:t>
      </w:r>
    </w:p>
    <w:p w:rsidR="00193133" w:rsidRPr="00E44EC5" w:rsidRDefault="00193133" w:rsidP="001A10DC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93133" w:rsidRPr="00E44EC5" w:rsidRDefault="00193133" w:rsidP="001A10DC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93133" w:rsidRPr="00E44EC5" w:rsidRDefault="00193133" w:rsidP="001A10DC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93133" w:rsidRPr="00E44EC5" w:rsidRDefault="00193133" w:rsidP="001A10DC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93133" w:rsidRPr="00E44EC5" w:rsidRDefault="001A10DC" w:rsidP="001A10DC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44EC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193133" w:rsidRPr="00E44EC5" w:rsidRDefault="00193133" w:rsidP="001A10DC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93133" w:rsidRPr="00E44EC5" w:rsidRDefault="00193133" w:rsidP="001A10DC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93133" w:rsidRPr="00E44EC5" w:rsidRDefault="00193133" w:rsidP="001A10DC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93133" w:rsidRPr="00E44EC5" w:rsidRDefault="00193133" w:rsidP="001A10DC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93133" w:rsidRPr="00E44EC5" w:rsidRDefault="00193133" w:rsidP="001A10DC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93133" w:rsidRPr="00E44EC5" w:rsidRDefault="00193133" w:rsidP="001A10DC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93133" w:rsidRPr="00E44EC5" w:rsidRDefault="00193133" w:rsidP="001A10DC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93133" w:rsidRPr="00E44EC5" w:rsidRDefault="00193133" w:rsidP="001A10DC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93133" w:rsidRPr="00E44EC5" w:rsidRDefault="00193133" w:rsidP="001A10DC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93133" w:rsidRPr="00E44EC5" w:rsidRDefault="00193133" w:rsidP="001A10DC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A10DC" w:rsidRPr="00E44EC5" w:rsidRDefault="00193133" w:rsidP="001A10DC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5.</w:t>
      </w:r>
      <w:r w:rsidR="000A6D80"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1A10DC"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План реализации комплекса процессных мероприятий</w:t>
      </w:r>
    </w:p>
    <w:p w:rsidR="001A10DC" w:rsidRPr="00E44EC5" w:rsidRDefault="001A10DC" w:rsidP="001A10DC">
      <w:pPr>
        <w:widowControl/>
        <w:suppressAutoHyphens w:val="0"/>
        <w:autoSpaceDN w:val="0"/>
        <w:adjustRightInd w:val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 202</w:t>
      </w:r>
      <w:r w:rsidR="00B9130C"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5</w:t>
      </w:r>
      <w:r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- 202</w:t>
      </w:r>
      <w:r w:rsidR="00B9130C"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7</w:t>
      </w:r>
      <w:r w:rsidRPr="00E44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годы</w:t>
      </w:r>
    </w:p>
    <w:p w:rsidR="001A10DC" w:rsidRPr="00E44EC5" w:rsidRDefault="001A10DC" w:rsidP="001A10DC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288"/>
        <w:gridCol w:w="2267"/>
        <w:gridCol w:w="3685"/>
        <w:gridCol w:w="2041"/>
        <w:gridCol w:w="1587"/>
      </w:tblGrid>
      <w:tr w:rsidR="00D24988" w:rsidRPr="00E44EC5" w:rsidTr="006201D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DC" w:rsidRPr="00E44EC5" w:rsidRDefault="00A22D8A" w:rsidP="001A10D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1A10DC" w:rsidRPr="00E44EC5" w:rsidRDefault="001A10DC" w:rsidP="001A10D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DC" w:rsidRPr="00E44EC5" w:rsidRDefault="00D24988" w:rsidP="00D2498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Задача, </w:t>
            </w:r>
            <w:r w:rsidR="001A10DC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мероприяти</w:t>
            </w: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</w:t>
            </w:r>
            <w:r w:rsidR="00305F9C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(результат)/</w:t>
            </w:r>
            <w:r w:rsidR="001A10DC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контрольн</w:t>
            </w: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ая</w:t>
            </w:r>
            <w:r w:rsidR="001A10DC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точк</w:t>
            </w: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DC" w:rsidRPr="00E44EC5" w:rsidRDefault="001A10DC" w:rsidP="001A10D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 наступления контрольной точки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DC" w:rsidRPr="00E44EC5" w:rsidRDefault="001A10DC" w:rsidP="00597CA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Ответственный исполнитель </w:t>
            </w:r>
            <w:r w:rsidR="00D24988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(ФИО, должность, отраслевого (функционального) органа Администрации Октябрьского района или структурного подразделения Администрации Октябрьского района, организации)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DC" w:rsidRPr="00E44EC5" w:rsidRDefault="001A10DC" w:rsidP="001A10D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 подтверждающего документа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DC" w:rsidRPr="00E44EC5" w:rsidRDefault="001A10DC" w:rsidP="001A10D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Информационная система (источник данных)</w:t>
            </w:r>
          </w:p>
        </w:tc>
      </w:tr>
      <w:tr w:rsidR="00D24988" w:rsidRPr="00E44EC5" w:rsidTr="006201D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88" w:rsidRPr="00E44EC5" w:rsidRDefault="00D24988" w:rsidP="001A10D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88" w:rsidRPr="00E44EC5" w:rsidRDefault="00D24988" w:rsidP="00D2498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88" w:rsidRPr="00E44EC5" w:rsidRDefault="00D24988" w:rsidP="001A10D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88" w:rsidRPr="00E44EC5" w:rsidRDefault="00D24988" w:rsidP="00D2498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88" w:rsidRPr="00E44EC5" w:rsidRDefault="00D24988" w:rsidP="001A10D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88" w:rsidRPr="00E44EC5" w:rsidRDefault="00D24988" w:rsidP="001A10D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D24988" w:rsidRPr="00E44EC5" w:rsidTr="006201DC">
        <w:tc>
          <w:tcPr>
            <w:tcW w:w="13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DC" w:rsidRPr="00E44EC5" w:rsidRDefault="001A10DC" w:rsidP="00D2498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1. Задача комплекса процессных мероприятий </w:t>
            </w:r>
            <w:r w:rsidR="00EA5D77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="00D24988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Преодоление социальной разобщенности в обществе и формирование позитивного отношения к проблемам инвалидов с помощью СМИ</w:t>
            </w:r>
            <w:r w:rsidR="00EA5D77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1A10DC" w:rsidRPr="00E44EC5" w:rsidTr="006201D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DC" w:rsidRPr="00E44EC5" w:rsidRDefault="001A10DC" w:rsidP="00663B2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DC" w:rsidRPr="00E44EC5" w:rsidRDefault="009F0580" w:rsidP="00663B24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Мероприятие (результат) 1. </w:t>
            </w:r>
            <w:proofErr w:type="gramStart"/>
            <w:r w:rsidR="00EA5D77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="00D24988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Организована работа со СМИ (размещена информация по вопросам социальной защиты и реабилитации инвалидов, статей о толерантном отношении к инвалидам</w:t>
            </w:r>
            <w:r w:rsidR="00EA5D77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DC" w:rsidRPr="00E44EC5" w:rsidRDefault="001A10DC" w:rsidP="001A10D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DC" w:rsidRPr="00E44EC5" w:rsidRDefault="009F0580" w:rsidP="00305F9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управление социальной защиты населения администрации Октябрьского района (Самойлова Е.А. заместитель начальник</w:t>
            </w:r>
            <w:proofErr w:type="gramStart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а-</w:t>
            </w:r>
            <w:proofErr w:type="gramEnd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заведующий отделом по работе с ветеранами, инвалидами, организации социального обслуживания)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DC" w:rsidRPr="00E44EC5" w:rsidRDefault="00305F9C" w:rsidP="00305F9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DC" w:rsidRPr="00E44EC5" w:rsidRDefault="00A87D35" w:rsidP="00A87D3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Информа-ционная</w:t>
            </w:r>
            <w:proofErr w:type="spellEnd"/>
            <w:proofErr w:type="gramEnd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система отсутствует</w:t>
            </w:r>
          </w:p>
        </w:tc>
      </w:tr>
      <w:tr w:rsidR="00305F9C" w:rsidRPr="00E44EC5" w:rsidTr="006201D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9C" w:rsidRPr="00E44EC5" w:rsidRDefault="00FD768E" w:rsidP="001A10D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9C" w:rsidRPr="00E44EC5" w:rsidRDefault="00305F9C" w:rsidP="00305F9C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Мероприятие (результат)</w:t>
            </w:r>
          </w:p>
          <w:p w:rsidR="00305F9C" w:rsidRPr="00E44EC5" w:rsidRDefault="00305F9C" w:rsidP="00FD768E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  <w:r w:rsidR="00EA5D77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Проведены культурно-массовые и </w:t>
            </w:r>
            <w:proofErr w:type="gramStart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развлекатель</w:t>
            </w:r>
            <w:r w:rsidR="00401511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proofErr w:type="spellStart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ные</w:t>
            </w:r>
            <w:proofErr w:type="spellEnd"/>
            <w:proofErr w:type="gramEnd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мероприятия, </w:t>
            </w:r>
            <w:proofErr w:type="spellStart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твор</w:t>
            </w:r>
            <w:r w:rsidR="00401511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ческие</w:t>
            </w:r>
            <w:proofErr w:type="spellEnd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фестивали, конкурсы, выставки, праздники, акции для инвалидов</w:t>
            </w:r>
            <w:r w:rsidR="00EA5D77"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9C" w:rsidRPr="00E44EC5" w:rsidRDefault="00305F9C" w:rsidP="00304EB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9C" w:rsidRPr="00E44EC5" w:rsidRDefault="009F0580" w:rsidP="00C172B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отдел культуры, физической культуры и спорта администрации Октябрьского района (Бессарабова Е.В. начальник отдел культуры, физической культуры и спорта администрации Октябрьского района)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9C" w:rsidRPr="00E44EC5" w:rsidRDefault="00305F9C" w:rsidP="00304EB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9C" w:rsidRPr="00E44EC5" w:rsidRDefault="00A87D35" w:rsidP="00A87D3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Информа-ционная</w:t>
            </w:r>
            <w:proofErr w:type="spellEnd"/>
            <w:proofErr w:type="gramEnd"/>
            <w:r w:rsidRPr="00E44E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система отсутствует</w:t>
            </w:r>
          </w:p>
        </w:tc>
      </w:tr>
    </w:tbl>
    <w:p w:rsidR="009E6583" w:rsidRPr="00E44EC5" w:rsidRDefault="009E6583">
      <w:pPr>
        <w:widowControl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p w:rsidR="0081779C" w:rsidRPr="00E44EC5" w:rsidRDefault="0081779C">
      <w:pPr>
        <w:widowControl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p w:rsidR="00193133" w:rsidRPr="00E44EC5" w:rsidRDefault="00193133" w:rsidP="00193133">
      <w:pPr>
        <w:suppressAutoHyphens w:val="0"/>
        <w:autoSpaceDE/>
        <w:ind w:firstLine="709"/>
        <w:jc w:val="both"/>
        <w:outlineLvl w:val="2"/>
        <w:rPr>
          <w:rFonts w:ascii="Times New Roman" w:hAnsi="Times New Roman" w:cs="Times New Roman"/>
          <w:sz w:val="28"/>
          <w:lang w:eastAsia="ru-RU"/>
        </w:rPr>
      </w:pPr>
      <w:r w:rsidRPr="00E44EC5">
        <w:rPr>
          <w:rFonts w:ascii="Times New Roman" w:hAnsi="Times New Roman" w:cs="Times New Roman"/>
          <w:sz w:val="28"/>
          <w:lang w:eastAsia="ru-RU"/>
        </w:rPr>
        <w:t>Примечание.</w:t>
      </w:r>
    </w:p>
    <w:p w:rsidR="00193133" w:rsidRPr="00E44EC5" w:rsidRDefault="00193133" w:rsidP="00193133">
      <w:pPr>
        <w:suppressAutoHyphens w:val="0"/>
        <w:autoSpaceDE/>
        <w:ind w:firstLine="709"/>
        <w:jc w:val="both"/>
        <w:outlineLvl w:val="2"/>
        <w:rPr>
          <w:rFonts w:ascii="Times New Roman" w:hAnsi="Times New Roman" w:cs="Times New Roman"/>
          <w:sz w:val="28"/>
          <w:lang w:eastAsia="ru-RU"/>
        </w:rPr>
      </w:pPr>
      <w:r w:rsidRPr="00E44EC5">
        <w:rPr>
          <w:rFonts w:ascii="Times New Roman" w:hAnsi="Times New Roman" w:cs="Times New Roman"/>
          <w:sz w:val="28"/>
          <w:lang w:eastAsia="ru-RU"/>
        </w:rPr>
        <w:t>Используемые сокращения:</w:t>
      </w:r>
    </w:p>
    <w:p w:rsidR="00193133" w:rsidRPr="00E44EC5" w:rsidRDefault="00193133" w:rsidP="00193133">
      <w:pPr>
        <w:suppressAutoHyphens w:val="0"/>
        <w:autoSpaceDE/>
        <w:ind w:firstLine="709"/>
        <w:jc w:val="both"/>
        <w:outlineLvl w:val="2"/>
        <w:rPr>
          <w:rFonts w:ascii="Times New Roman" w:hAnsi="Times New Roman" w:cs="Times New Roman"/>
          <w:sz w:val="28"/>
          <w:lang w:eastAsia="ru-RU"/>
        </w:rPr>
      </w:pPr>
      <w:r w:rsidRPr="00E44EC5">
        <w:rPr>
          <w:rFonts w:ascii="Times New Roman" w:hAnsi="Times New Roman" w:cs="Times New Roman"/>
          <w:sz w:val="28"/>
          <w:lang w:eastAsia="ru-RU"/>
        </w:rPr>
        <w:t>Х – данные ячейки не заполняются.</w:t>
      </w:r>
    </w:p>
    <w:p w:rsidR="00223DE6" w:rsidRPr="00E44EC5" w:rsidRDefault="00223DE6" w:rsidP="00223DE6">
      <w:pPr>
        <w:widowControl/>
        <w:rPr>
          <w:rFonts w:ascii="Times New Roman" w:hAnsi="Times New Roman" w:cs="Times New Roman"/>
          <w:kern w:val="1"/>
          <w:sz w:val="28"/>
          <w:szCs w:val="28"/>
        </w:rPr>
      </w:pPr>
    </w:p>
    <w:p w:rsidR="00223DE6" w:rsidRPr="00E44EC5" w:rsidRDefault="00223DE6" w:rsidP="00223DE6">
      <w:pPr>
        <w:widowControl/>
        <w:rPr>
          <w:rFonts w:ascii="Times New Roman" w:hAnsi="Times New Roman" w:cs="Times New Roman"/>
          <w:kern w:val="1"/>
          <w:sz w:val="28"/>
          <w:szCs w:val="28"/>
        </w:rPr>
      </w:pPr>
    </w:p>
    <w:p w:rsidR="00193133" w:rsidRPr="00E44EC5" w:rsidRDefault="00193133" w:rsidP="00223DE6">
      <w:pPr>
        <w:widowControl/>
        <w:rPr>
          <w:rFonts w:ascii="Times New Roman" w:hAnsi="Times New Roman" w:cs="Times New Roman"/>
          <w:kern w:val="1"/>
          <w:sz w:val="28"/>
          <w:szCs w:val="28"/>
        </w:rPr>
      </w:pPr>
    </w:p>
    <w:p w:rsidR="009E6583" w:rsidRPr="00E44EC5" w:rsidRDefault="00223DE6" w:rsidP="00223DE6">
      <w:pPr>
        <w:widowControl/>
        <w:rPr>
          <w:rFonts w:ascii="Times New Roman" w:hAnsi="Times New Roman" w:cs="Times New Roman"/>
          <w:kern w:val="1"/>
          <w:sz w:val="28"/>
          <w:szCs w:val="28"/>
        </w:rPr>
      </w:pPr>
      <w:r w:rsidRPr="00E44EC5">
        <w:rPr>
          <w:rFonts w:ascii="Times New Roman" w:hAnsi="Times New Roman" w:cs="Times New Roman"/>
          <w:kern w:val="1"/>
          <w:sz w:val="28"/>
          <w:szCs w:val="28"/>
        </w:rPr>
        <w:t>Управляющий делами</w:t>
      </w:r>
    </w:p>
    <w:p w:rsidR="00223DE6" w:rsidRPr="00E44EC5" w:rsidRDefault="00223DE6" w:rsidP="00223DE6">
      <w:pPr>
        <w:widowControl/>
        <w:rPr>
          <w:rFonts w:ascii="Times New Roman" w:hAnsi="Times New Roman" w:cs="Times New Roman"/>
          <w:kern w:val="1"/>
          <w:sz w:val="28"/>
          <w:szCs w:val="28"/>
        </w:rPr>
      </w:pPr>
      <w:r w:rsidRPr="00E44EC5">
        <w:rPr>
          <w:rFonts w:ascii="Times New Roman" w:hAnsi="Times New Roman" w:cs="Times New Roman"/>
          <w:kern w:val="1"/>
          <w:sz w:val="28"/>
          <w:szCs w:val="28"/>
        </w:rPr>
        <w:t>Администрации Октябрьского района                                                                                                       А.А. Пригородова</w:t>
      </w:r>
    </w:p>
    <w:sectPr w:rsidR="00223DE6" w:rsidRPr="00E44EC5" w:rsidSect="000E5252"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7" w:h="11905" w:orient="landscape"/>
      <w:pgMar w:top="1134" w:right="567" w:bottom="1134" w:left="1701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763" w:rsidRDefault="00BA3763">
      <w:r>
        <w:separator/>
      </w:r>
    </w:p>
  </w:endnote>
  <w:endnote w:type="continuationSeparator" w:id="0">
    <w:p w:rsidR="00BA3763" w:rsidRDefault="00BA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F0F" w:rsidRDefault="00195F0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F0F" w:rsidRDefault="00195F0F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F0F" w:rsidRDefault="00195F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763" w:rsidRDefault="00BA3763">
      <w:r>
        <w:separator/>
      </w:r>
    </w:p>
  </w:footnote>
  <w:footnote w:type="continuationSeparator" w:id="0">
    <w:p w:rsidR="00BA3763" w:rsidRDefault="00BA3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3815973"/>
      <w:docPartObj>
        <w:docPartGallery w:val="Page Numbers (Top of Page)"/>
        <w:docPartUnique/>
      </w:docPartObj>
    </w:sdtPr>
    <w:sdtEndPr/>
    <w:sdtContent>
      <w:p w:rsidR="00195F0F" w:rsidRDefault="00195F0F">
        <w:pPr>
          <w:pStyle w:val="af0"/>
          <w:jc w:val="center"/>
        </w:pPr>
        <w:r w:rsidRPr="000E5252">
          <w:rPr>
            <w:rFonts w:ascii="Times New Roman" w:hAnsi="Times New Roman"/>
          </w:rPr>
          <w:fldChar w:fldCharType="begin"/>
        </w:r>
        <w:r w:rsidRPr="000E5252">
          <w:rPr>
            <w:rFonts w:ascii="Times New Roman" w:hAnsi="Times New Roman"/>
          </w:rPr>
          <w:instrText>PAGE   \* MERGEFORMAT</w:instrText>
        </w:r>
        <w:r w:rsidRPr="000E5252">
          <w:rPr>
            <w:rFonts w:ascii="Times New Roman" w:hAnsi="Times New Roman"/>
          </w:rPr>
          <w:fldChar w:fldCharType="separate"/>
        </w:r>
        <w:r w:rsidR="00E1291B" w:rsidRPr="00E1291B">
          <w:rPr>
            <w:rFonts w:ascii="Times New Roman" w:hAnsi="Times New Roman"/>
            <w:noProof/>
            <w:lang w:val="ru-RU"/>
          </w:rPr>
          <w:t>2</w:t>
        </w:r>
        <w:r w:rsidRPr="000E5252">
          <w:rPr>
            <w:rFonts w:ascii="Times New Roman" w:hAnsi="Times New Roman"/>
          </w:rPr>
          <w:fldChar w:fldCharType="end"/>
        </w:r>
      </w:p>
    </w:sdtContent>
  </w:sdt>
  <w:p w:rsidR="00195F0F" w:rsidRDefault="00195F0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F0F" w:rsidRDefault="00195F0F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E1291B" w:rsidRPr="00E1291B">
      <w:rPr>
        <w:noProof/>
        <w:lang w:val="ru-RU"/>
      </w:rPr>
      <w:t>45</w:t>
    </w:r>
    <w:r>
      <w:fldChar w:fldCharType="end"/>
    </w:r>
  </w:p>
  <w:p w:rsidR="00195F0F" w:rsidRDefault="00195F0F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F0F" w:rsidRDefault="00195F0F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E1291B" w:rsidRPr="00E1291B">
      <w:rPr>
        <w:noProof/>
        <w:lang w:val="ru-RU"/>
      </w:rPr>
      <w:t>38</w:t>
    </w:r>
    <w:r>
      <w:fldChar w:fldCharType="end"/>
    </w:r>
  </w:p>
  <w:p w:rsidR="00195F0F" w:rsidRDefault="00195F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kern w:val="1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E726D78"/>
    <w:multiLevelType w:val="hybridMultilevel"/>
    <w:tmpl w:val="CEAE7CAC"/>
    <w:lvl w:ilvl="0" w:tplc="075CD084">
      <w:start w:val="1"/>
      <w:numFmt w:val="upperRoman"/>
      <w:lvlText w:val="%1."/>
      <w:lvlJc w:val="left"/>
      <w:pPr>
        <w:ind w:left="1800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A416F8"/>
    <w:multiLevelType w:val="hybridMultilevel"/>
    <w:tmpl w:val="1638CD58"/>
    <w:lvl w:ilvl="0" w:tplc="80303D6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B7B29"/>
    <w:multiLevelType w:val="multilevel"/>
    <w:tmpl w:val="604004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AA"/>
    <w:rsid w:val="0000111B"/>
    <w:rsid w:val="0000313F"/>
    <w:rsid w:val="00003F7E"/>
    <w:rsid w:val="00005BBA"/>
    <w:rsid w:val="00006062"/>
    <w:rsid w:val="000077AB"/>
    <w:rsid w:val="000103CA"/>
    <w:rsid w:val="00024A25"/>
    <w:rsid w:val="0002755A"/>
    <w:rsid w:val="00035E17"/>
    <w:rsid w:val="00036AEC"/>
    <w:rsid w:val="00037960"/>
    <w:rsid w:val="00042059"/>
    <w:rsid w:val="000434D5"/>
    <w:rsid w:val="00047180"/>
    <w:rsid w:val="00047E72"/>
    <w:rsid w:val="00050C7F"/>
    <w:rsid w:val="00051719"/>
    <w:rsid w:val="000526BD"/>
    <w:rsid w:val="000620F4"/>
    <w:rsid w:val="00064CC6"/>
    <w:rsid w:val="0006648D"/>
    <w:rsid w:val="000678F0"/>
    <w:rsid w:val="00072C96"/>
    <w:rsid w:val="00073C05"/>
    <w:rsid w:val="0007601F"/>
    <w:rsid w:val="00084C76"/>
    <w:rsid w:val="00085A65"/>
    <w:rsid w:val="00086976"/>
    <w:rsid w:val="00093224"/>
    <w:rsid w:val="0009560D"/>
    <w:rsid w:val="0009600D"/>
    <w:rsid w:val="000A6D80"/>
    <w:rsid w:val="000A7943"/>
    <w:rsid w:val="000A7CD2"/>
    <w:rsid w:val="000B01CA"/>
    <w:rsid w:val="000B1926"/>
    <w:rsid w:val="000C1B85"/>
    <w:rsid w:val="000C409A"/>
    <w:rsid w:val="000E5252"/>
    <w:rsid w:val="000E538A"/>
    <w:rsid w:val="000F0CA0"/>
    <w:rsid w:val="000F197E"/>
    <w:rsid w:val="000F5B35"/>
    <w:rsid w:val="000F71D4"/>
    <w:rsid w:val="00103887"/>
    <w:rsid w:val="0010458A"/>
    <w:rsid w:val="001048C4"/>
    <w:rsid w:val="0010499A"/>
    <w:rsid w:val="00106AD6"/>
    <w:rsid w:val="001118AB"/>
    <w:rsid w:val="00114ECC"/>
    <w:rsid w:val="0012142F"/>
    <w:rsid w:val="00123E34"/>
    <w:rsid w:val="001318FD"/>
    <w:rsid w:val="001335D0"/>
    <w:rsid w:val="00134363"/>
    <w:rsid w:val="001409EE"/>
    <w:rsid w:val="00144E63"/>
    <w:rsid w:val="00153798"/>
    <w:rsid w:val="00160346"/>
    <w:rsid w:val="00161782"/>
    <w:rsid w:val="001702DE"/>
    <w:rsid w:val="00177791"/>
    <w:rsid w:val="00182E47"/>
    <w:rsid w:val="001868A6"/>
    <w:rsid w:val="00193133"/>
    <w:rsid w:val="00193831"/>
    <w:rsid w:val="00195F0F"/>
    <w:rsid w:val="0019718D"/>
    <w:rsid w:val="001A10DC"/>
    <w:rsid w:val="001B0F4F"/>
    <w:rsid w:val="001B1BB6"/>
    <w:rsid w:val="001B2432"/>
    <w:rsid w:val="001C20DC"/>
    <w:rsid w:val="001C4020"/>
    <w:rsid w:val="001C61B1"/>
    <w:rsid w:val="001D1825"/>
    <w:rsid w:val="001D628B"/>
    <w:rsid w:val="001E067D"/>
    <w:rsid w:val="001E3576"/>
    <w:rsid w:val="001F6B73"/>
    <w:rsid w:val="00202B8F"/>
    <w:rsid w:val="00205EA2"/>
    <w:rsid w:val="00206DDC"/>
    <w:rsid w:val="00212B6E"/>
    <w:rsid w:val="002160ED"/>
    <w:rsid w:val="002222C5"/>
    <w:rsid w:val="002231E6"/>
    <w:rsid w:val="00223DE6"/>
    <w:rsid w:val="002252A3"/>
    <w:rsid w:val="002346AC"/>
    <w:rsid w:val="00236CD4"/>
    <w:rsid w:val="00241C63"/>
    <w:rsid w:val="00241FFA"/>
    <w:rsid w:val="00255227"/>
    <w:rsid w:val="00262D3F"/>
    <w:rsid w:val="00264A15"/>
    <w:rsid w:val="00265254"/>
    <w:rsid w:val="002713C5"/>
    <w:rsid w:val="00276575"/>
    <w:rsid w:val="002801F2"/>
    <w:rsid w:val="00281938"/>
    <w:rsid w:val="00282243"/>
    <w:rsid w:val="002834B2"/>
    <w:rsid w:val="002838D2"/>
    <w:rsid w:val="00287525"/>
    <w:rsid w:val="00290075"/>
    <w:rsid w:val="00292744"/>
    <w:rsid w:val="00295CD5"/>
    <w:rsid w:val="0029636B"/>
    <w:rsid w:val="002A0044"/>
    <w:rsid w:val="002A1F46"/>
    <w:rsid w:val="002A54DB"/>
    <w:rsid w:val="002A69A8"/>
    <w:rsid w:val="002B4B08"/>
    <w:rsid w:val="002B7A12"/>
    <w:rsid w:val="002C3ECA"/>
    <w:rsid w:val="002C4B28"/>
    <w:rsid w:val="002C52DF"/>
    <w:rsid w:val="002C5AA6"/>
    <w:rsid w:val="002C65BF"/>
    <w:rsid w:val="002D2EEB"/>
    <w:rsid w:val="002D3530"/>
    <w:rsid w:val="002E02E4"/>
    <w:rsid w:val="002E6431"/>
    <w:rsid w:val="002E7551"/>
    <w:rsid w:val="002F321C"/>
    <w:rsid w:val="00303141"/>
    <w:rsid w:val="00304EB8"/>
    <w:rsid w:val="00305F9C"/>
    <w:rsid w:val="00307EC9"/>
    <w:rsid w:val="00313B3C"/>
    <w:rsid w:val="00315148"/>
    <w:rsid w:val="00315DC2"/>
    <w:rsid w:val="003178F1"/>
    <w:rsid w:val="00325CC6"/>
    <w:rsid w:val="00331AD6"/>
    <w:rsid w:val="00332D1B"/>
    <w:rsid w:val="00335CC6"/>
    <w:rsid w:val="00336628"/>
    <w:rsid w:val="003447EE"/>
    <w:rsid w:val="00344F40"/>
    <w:rsid w:val="003527B9"/>
    <w:rsid w:val="00353D82"/>
    <w:rsid w:val="0035425E"/>
    <w:rsid w:val="00362AC5"/>
    <w:rsid w:val="003665E0"/>
    <w:rsid w:val="003679F7"/>
    <w:rsid w:val="00373A1F"/>
    <w:rsid w:val="00380293"/>
    <w:rsid w:val="00383ABE"/>
    <w:rsid w:val="00383F82"/>
    <w:rsid w:val="00385443"/>
    <w:rsid w:val="00386AA9"/>
    <w:rsid w:val="00386FE4"/>
    <w:rsid w:val="003904EC"/>
    <w:rsid w:val="00391634"/>
    <w:rsid w:val="003A04AC"/>
    <w:rsid w:val="003A068E"/>
    <w:rsid w:val="003A4E62"/>
    <w:rsid w:val="003A60EE"/>
    <w:rsid w:val="003A6799"/>
    <w:rsid w:val="003B774F"/>
    <w:rsid w:val="003C1383"/>
    <w:rsid w:val="003C79D1"/>
    <w:rsid w:val="003D3E19"/>
    <w:rsid w:val="003D5019"/>
    <w:rsid w:val="003D599B"/>
    <w:rsid w:val="003D6B31"/>
    <w:rsid w:val="003E01E4"/>
    <w:rsid w:val="003E4859"/>
    <w:rsid w:val="003F5D6C"/>
    <w:rsid w:val="004001A8"/>
    <w:rsid w:val="0040084E"/>
    <w:rsid w:val="00401511"/>
    <w:rsid w:val="00401C78"/>
    <w:rsid w:val="00404D45"/>
    <w:rsid w:val="00406CE4"/>
    <w:rsid w:val="0041011A"/>
    <w:rsid w:val="004101A5"/>
    <w:rsid w:val="00410BD1"/>
    <w:rsid w:val="00414CCE"/>
    <w:rsid w:val="00415393"/>
    <w:rsid w:val="00416109"/>
    <w:rsid w:val="00417051"/>
    <w:rsid w:val="00426F17"/>
    <w:rsid w:val="00427528"/>
    <w:rsid w:val="00432D37"/>
    <w:rsid w:val="00432F65"/>
    <w:rsid w:val="004444F0"/>
    <w:rsid w:val="00445D67"/>
    <w:rsid w:val="004475AD"/>
    <w:rsid w:val="0045235D"/>
    <w:rsid w:val="0045483D"/>
    <w:rsid w:val="004606EB"/>
    <w:rsid w:val="0046207A"/>
    <w:rsid w:val="00464522"/>
    <w:rsid w:val="00466392"/>
    <w:rsid w:val="00466EA7"/>
    <w:rsid w:val="00466FB6"/>
    <w:rsid w:val="00467AE4"/>
    <w:rsid w:val="004759FA"/>
    <w:rsid w:val="00477A14"/>
    <w:rsid w:val="00481452"/>
    <w:rsid w:val="004932DE"/>
    <w:rsid w:val="0049449C"/>
    <w:rsid w:val="00495C47"/>
    <w:rsid w:val="004A3999"/>
    <w:rsid w:val="004A5225"/>
    <w:rsid w:val="004A5B74"/>
    <w:rsid w:val="004A7967"/>
    <w:rsid w:val="004B17CB"/>
    <w:rsid w:val="004B2160"/>
    <w:rsid w:val="004B2C72"/>
    <w:rsid w:val="004B46C5"/>
    <w:rsid w:val="004B5695"/>
    <w:rsid w:val="004B63D1"/>
    <w:rsid w:val="004B7108"/>
    <w:rsid w:val="004C0E8D"/>
    <w:rsid w:val="004C2DAF"/>
    <w:rsid w:val="004C5D95"/>
    <w:rsid w:val="004C5EB3"/>
    <w:rsid w:val="004D2421"/>
    <w:rsid w:val="004D3120"/>
    <w:rsid w:val="004D4855"/>
    <w:rsid w:val="004D5D97"/>
    <w:rsid w:val="004E241F"/>
    <w:rsid w:val="004E3DED"/>
    <w:rsid w:val="004E6730"/>
    <w:rsid w:val="004F3426"/>
    <w:rsid w:val="0050252E"/>
    <w:rsid w:val="00502E77"/>
    <w:rsid w:val="0051014E"/>
    <w:rsid w:val="00510E9B"/>
    <w:rsid w:val="0051604C"/>
    <w:rsid w:val="00522519"/>
    <w:rsid w:val="005237F3"/>
    <w:rsid w:val="005242B0"/>
    <w:rsid w:val="00525784"/>
    <w:rsid w:val="00537E97"/>
    <w:rsid w:val="00551785"/>
    <w:rsid w:val="005518D8"/>
    <w:rsid w:val="00560C3F"/>
    <w:rsid w:val="0056580B"/>
    <w:rsid w:val="00567195"/>
    <w:rsid w:val="005678B2"/>
    <w:rsid w:val="00570ACA"/>
    <w:rsid w:val="0057614B"/>
    <w:rsid w:val="00576540"/>
    <w:rsid w:val="005818BD"/>
    <w:rsid w:val="0058209F"/>
    <w:rsid w:val="00584432"/>
    <w:rsid w:val="00595AC6"/>
    <w:rsid w:val="00596FC8"/>
    <w:rsid w:val="00597CA0"/>
    <w:rsid w:val="005A0345"/>
    <w:rsid w:val="005A37B3"/>
    <w:rsid w:val="005A3EDF"/>
    <w:rsid w:val="005A5C7D"/>
    <w:rsid w:val="005A6EA7"/>
    <w:rsid w:val="005A725C"/>
    <w:rsid w:val="005B2A38"/>
    <w:rsid w:val="005B2CAA"/>
    <w:rsid w:val="005B5880"/>
    <w:rsid w:val="005B6ADC"/>
    <w:rsid w:val="005C0F1C"/>
    <w:rsid w:val="005C18E4"/>
    <w:rsid w:val="005C2F2F"/>
    <w:rsid w:val="005C4CA1"/>
    <w:rsid w:val="005C70DF"/>
    <w:rsid w:val="005C7DC1"/>
    <w:rsid w:val="005D2627"/>
    <w:rsid w:val="005D3AE2"/>
    <w:rsid w:val="005D47F5"/>
    <w:rsid w:val="005E1006"/>
    <w:rsid w:val="005E1AFE"/>
    <w:rsid w:val="005E23F5"/>
    <w:rsid w:val="005F088F"/>
    <w:rsid w:val="005F110F"/>
    <w:rsid w:val="005F3B48"/>
    <w:rsid w:val="005F489C"/>
    <w:rsid w:val="005F771F"/>
    <w:rsid w:val="00601CBC"/>
    <w:rsid w:val="00602153"/>
    <w:rsid w:val="00602338"/>
    <w:rsid w:val="006036C8"/>
    <w:rsid w:val="00611137"/>
    <w:rsid w:val="00617E8F"/>
    <w:rsid w:val="006201DC"/>
    <w:rsid w:val="00620BCB"/>
    <w:rsid w:val="0062110D"/>
    <w:rsid w:val="006230AB"/>
    <w:rsid w:val="00625CDC"/>
    <w:rsid w:val="0063413B"/>
    <w:rsid w:val="0063643A"/>
    <w:rsid w:val="006367FB"/>
    <w:rsid w:val="00643538"/>
    <w:rsid w:val="00644D4D"/>
    <w:rsid w:val="0064582F"/>
    <w:rsid w:val="00647404"/>
    <w:rsid w:val="006522E7"/>
    <w:rsid w:val="00654D04"/>
    <w:rsid w:val="00654E08"/>
    <w:rsid w:val="00663B24"/>
    <w:rsid w:val="00675B00"/>
    <w:rsid w:val="006779D1"/>
    <w:rsid w:val="00692997"/>
    <w:rsid w:val="0069322C"/>
    <w:rsid w:val="00696C1B"/>
    <w:rsid w:val="006A22F8"/>
    <w:rsid w:val="006B6281"/>
    <w:rsid w:val="006C16A3"/>
    <w:rsid w:val="006C280B"/>
    <w:rsid w:val="006C4E2D"/>
    <w:rsid w:val="006D0479"/>
    <w:rsid w:val="006D7487"/>
    <w:rsid w:val="006E099E"/>
    <w:rsid w:val="006E304D"/>
    <w:rsid w:val="006E7FE6"/>
    <w:rsid w:val="006F4654"/>
    <w:rsid w:val="006F4992"/>
    <w:rsid w:val="00700B19"/>
    <w:rsid w:val="00702D47"/>
    <w:rsid w:val="007044B0"/>
    <w:rsid w:val="007112E5"/>
    <w:rsid w:val="007145AC"/>
    <w:rsid w:val="007275FB"/>
    <w:rsid w:val="00731475"/>
    <w:rsid w:val="00733362"/>
    <w:rsid w:val="00737557"/>
    <w:rsid w:val="00744546"/>
    <w:rsid w:val="00744807"/>
    <w:rsid w:val="0074511A"/>
    <w:rsid w:val="00757A7A"/>
    <w:rsid w:val="00757E5F"/>
    <w:rsid w:val="00760B09"/>
    <w:rsid w:val="00763309"/>
    <w:rsid w:val="00764D34"/>
    <w:rsid w:val="00770E04"/>
    <w:rsid w:val="0077474F"/>
    <w:rsid w:val="00775846"/>
    <w:rsid w:val="00784B5E"/>
    <w:rsid w:val="00786117"/>
    <w:rsid w:val="00786440"/>
    <w:rsid w:val="00787628"/>
    <w:rsid w:val="007911EF"/>
    <w:rsid w:val="007911F0"/>
    <w:rsid w:val="00791CA2"/>
    <w:rsid w:val="00791CE3"/>
    <w:rsid w:val="00793415"/>
    <w:rsid w:val="007A05B4"/>
    <w:rsid w:val="007A11B7"/>
    <w:rsid w:val="007A51CD"/>
    <w:rsid w:val="007B0E26"/>
    <w:rsid w:val="007B2163"/>
    <w:rsid w:val="007B7030"/>
    <w:rsid w:val="007C12A2"/>
    <w:rsid w:val="007C20D6"/>
    <w:rsid w:val="007C384C"/>
    <w:rsid w:val="007C554C"/>
    <w:rsid w:val="007E14E7"/>
    <w:rsid w:val="007E6718"/>
    <w:rsid w:val="007F4CC5"/>
    <w:rsid w:val="0080303A"/>
    <w:rsid w:val="00805175"/>
    <w:rsid w:val="0080555F"/>
    <w:rsid w:val="00805A28"/>
    <w:rsid w:val="0081148A"/>
    <w:rsid w:val="0081235F"/>
    <w:rsid w:val="0081779C"/>
    <w:rsid w:val="00820419"/>
    <w:rsid w:val="008316D0"/>
    <w:rsid w:val="00833AF7"/>
    <w:rsid w:val="0084795B"/>
    <w:rsid w:val="008559BA"/>
    <w:rsid w:val="00865A46"/>
    <w:rsid w:val="00865B07"/>
    <w:rsid w:val="00870BAD"/>
    <w:rsid w:val="00871E6A"/>
    <w:rsid w:val="0087332A"/>
    <w:rsid w:val="00874F88"/>
    <w:rsid w:val="008755BC"/>
    <w:rsid w:val="00875D70"/>
    <w:rsid w:val="008850D4"/>
    <w:rsid w:val="00890986"/>
    <w:rsid w:val="008A52FE"/>
    <w:rsid w:val="008A57F7"/>
    <w:rsid w:val="008A65F6"/>
    <w:rsid w:val="008B03FF"/>
    <w:rsid w:val="008B24AA"/>
    <w:rsid w:val="008B26E2"/>
    <w:rsid w:val="008B2F19"/>
    <w:rsid w:val="008B7108"/>
    <w:rsid w:val="008C0875"/>
    <w:rsid w:val="008C3547"/>
    <w:rsid w:val="008C43BE"/>
    <w:rsid w:val="008C7B90"/>
    <w:rsid w:val="008D16D5"/>
    <w:rsid w:val="008D3142"/>
    <w:rsid w:val="008D60AC"/>
    <w:rsid w:val="008D7761"/>
    <w:rsid w:val="008E1CBC"/>
    <w:rsid w:val="008E3BF3"/>
    <w:rsid w:val="008E73AA"/>
    <w:rsid w:val="008F02A9"/>
    <w:rsid w:val="008F0AF0"/>
    <w:rsid w:val="008F0C17"/>
    <w:rsid w:val="008F0F39"/>
    <w:rsid w:val="00900F94"/>
    <w:rsid w:val="00903DF2"/>
    <w:rsid w:val="00905A46"/>
    <w:rsid w:val="00905F83"/>
    <w:rsid w:val="0090688B"/>
    <w:rsid w:val="00906A40"/>
    <w:rsid w:val="0091010D"/>
    <w:rsid w:val="009107C1"/>
    <w:rsid w:val="009109F5"/>
    <w:rsid w:val="00911210"/>
    <w:rsid w:val="00914C01"/>
    <w:rsid w:val="00923B7F"/>
    <w:rsid w:val="00930257"/>
    <w:rsid w:val="00930EF0"/>
    <w:rsid w:val="00933981"/>
    <w:rsid w:val="009347A5"/>
    <w:rsid w:val="009551CA"/>
    <w:rsid w:val="00956367"/>
    <w:rsid w:val="00956D0C"/>
    <w:rsid w:val="009714F4"/>
    <w:rsid w:val="009731D3"/>
    <w:rsid w:val="009747D8"/>
    <w:rsid w:val="00977D0A"/>
    <w:rsid w:val="00985D19"/>
    <w:rsid w:val="00987F24"/>
    <w:rsid w:val="009935E3"/>
    <w:rsid w:val="0099496C"/>
    <w:rsid w:val="00996CC5"/>
    <w:rsid w:val="009A1318"/>
    <w:rsid w:val="009A2BA3"/>
    <w:rsid w:val="009A6E73"/>
    <w:rsid w:val="009B0F30"/>
    <w:rsid w:val="009B4B2C"/>
    <w:rsid w:val="009B7E07"/>
    <w:rsid w:val="009C5828"/>
    <w:rsid w:val="009D5005"/>
    <w:rsid w:val="009E4167"/>
    <w:rsid w:val="009E6583"/>
    <w:rsid w:val="009E7E26"/>
    <w:rsid w:val="009F000C"/>
    <w:rsid w:val="009F0580"/>
    <w:rsid w:val="009F4AEA"/>
    <w:rsid w:val="009F54A4"/>
    <w:rsid w:val="00A0218B"/>
    <w:rsid w:val="00A028ED"/>
    <w:rsid w:val="00A046EB"/>
    <w:rsid w:val="00A06E0C"/>
    <w:rsid w:val="00A07494"/>
    <w:rsid w:val="00A10B57"/>
    <w:rsid w:val="00A111EA"/>
    <w:rsid w:val="00A1235C"/>
    <w:rsid w:val="00A166DC"/>
    <w:rsid w:val="00A17438"/>
    <w:rsid w:val="00A1758A"/>
    <w:rsid w:val="00A22D8A"/>
    <w:rsid w:val="00A25557"/>
    <w:rsid w:val="00A2691C"/>
    <w:rsid w:val="00A27B3F"/>
    <w:rsid w:val="00A33EE2"/>
    <w:rsid w:val="00A42333"/>
    <w:rsid w:val="00A445EE"/>
    <w:rsid w:val="00A44E1A"/>
    <w:rsid w:val="00A5403E"/>
    <w:rsid w:val="00A55D07"/>
    <w:rsid w:val="00A62B0F"/>
    <w:rsid w:val="00A67D07"/>
    <w:rsid w:val="00A832F7"/>
    <w:rsid w:val="00A84A02"/>
    <w:rsid w:val="00A87D35"/>
    <w:rsid w:val="00A90A2C"/>
    <w:rsid w:val="00A91F4F"/>
    <w:rsid w:val="00A94955"/>
    <w:rsid w:val="00A9676B"/>
    <w:rsid w:val="00AA2220"/>
    <w:rsid w:val="00AB3656"/>
    <w:rsid w:val="00AB3B95"/>
    <w:rsid w:val="00AB41ED"/>
    <w:rsid w:val="00AB457F"/>
    <w:rsid w:val="00AB7310"/>
    <w:rsid w:val="00AC06DB"/>
    <w:rsid w:val="00AC158C"/>
    <w:rsid w:val="00AD1188"/>
    <w:rsid w:val="00AD6BDA"/>
    <w:rsid w:val="00AD6FEE"/>
    <w:rsid w:val="00AE1073"/>
    <w:rsid w:val="00AE4189"/>
    <w:rsid w:val="00AE6A3B"/>
    <w:rsid w:val="00AF4933"/>
    <w:rsid w:val="00AF566F"/>
    <w:rsid w:val="00AF797B"/>
    <w:rsid w:val="00B00A11"/>
    <w:rsid w:val="00B00ACD"/>
    <w:rsid w:val="00B016E9"/>
    <w:rsid w:val="00B02A6E"/>
    <w:rsid w:val="00B045E3"/>
    <w:rsid w:val="00B155C2"/>
    <w:rsid w:val="00B20E91"/>
    <w:rsid w:val="00B2131F"/>
    <w:rsid w:val="00B214C5"/>
    <w:rsid w:val="00B22EFF"/>
    <w:rsid w:val="00B24635"/>
    <w:rsid w:val="00B30CA7"/>
    <w:rsid w:val="00B378FD"/>
    <w:rsid w:val="00B461D9"/>
    <w:rsid w:val="00B46447"/>
    <w:rsid w:val="00B469EA"/>
    <w:rsid w:val="00B529EF"/>
    <w:rsid w:val="00B53B29"/>
    <w:rsid w:val="00B53C08"/>
    <w:rsid w:val="00B60A95"/>
    <w:rsid w:val="00B628ED"/>
    <w:rsid w:val="00B632D5"/>
    <w:rsid w:val="00B6444D"/>
    <w:rsid w:val="00B66709"/>
    <w:rsid w:val="00B7001F"/>
    <w:rsid w:val="00B710C8"/>
    <w:rsid w:val="00B73CCD"/>
    <w:rsid w:val="00B73DB7"/>
    <w:rsid w:val="00B7430D"/>
    <w:rsid w:val="00B80625"/>
    <w:rsid w:val="00B90BBE"/>
    <w:rsid w:val="00B9130C"/>
    <w:rsid w:val="00B9619B"/>
    <w:rsid w:val="00B97209"/>
    <w:rsid w:val="00B97AE4"/>
    <w:rsid w:val="00BA1923"/>
    <w:rsid w:val="00BA337D"/>
    <w:rsid w:val="00BA3763"/>
    <w:rsid w:val="00BB6307"/>
    <w:rsid w:val="00BB6B2B"/>
    <w:rsid w:val="00BB7D1E"/>
    <w:rsid w:val="00BB7F61"/>
    <w:rsid w:val="00BC10FC"/>
    <w:rsid w:val="00BC479A"/>
    <w:rsid w:val="00BC5DAF"/>
    <w:rsid w:val="00BC5F65"/>
    <w:rsid w:val="00BD70A0"/>
    <w:rsid w:val="00BD79BA"/>
    <w:rsid w:val="00BE3D09"/>
    <w:rsid w:val="00BE7F53"/>
    <w:rsid w:val="00BF4B3E"/>
    <w:rsid w:val="00BF695A"/>
    <w:rsid w:val="00C009EE"/>
    <w:rsid w:val="00C0257F"/>
    <w:rsid w:val="00C02DD7"/>
    <w:rsid w:val="00C07AD4"/>
    <w:rsid w:val="00C129B3"/>
    <w:rsid w:val="00C16C6A"/>
    <w:rsid w:val="00C172BE"/>
    <w:rsid w:val="00C25611"/>
    <w:rsid w:val="00C3209F"/>
    <w:rsid w:val="00C32365"/>
    <w:rsid w:val="00C32BC0"/>
    <w:rsid w:val="00C33DCE"/>
    <w:rsid w:val="00C40689"/>
    <w:rsid w:val="00C40CD5"/>
    <w:rsid w:val="00C45BD2"/>
    <w:rsid w:val="00C46B6B"/>
    <w:rsid w:val="00C50C15"/>
    <w:rsid w:val="00C51D6B"/>
    <w:rsid w:val="00C541A4"/>
    <w:rsid w:val="00C54C84"/>
    <w:rsid w:val="00C55E01"/>
    <w:rsid w:val="00C61BBB"/>
    <w:rsid w:val="00C646FB"/>
    <w:rsid w:val="00C7036D"/>
    <w:rsid w:val="00C70FB9"/>
    <w:rsid w:val="00C7165E"/>
    <w:rsid w:val="00C72556"/>
    <w:rsid w:val="00C72785"/>
    <w:rsid w:val="00C7440A"/>
    <w:rsid w:val="00C74627"/>
    <w:rsid w:val="00C914FD"/>
    <w:rsid w:val="00C92802"/>
    <w:rsid w:val="00C95FC3"/>
    <w:rsid w:val="00CA0396"/>
    <w:rsid w:val="00CA22E5"/>
    <w:rsid w:val="00CA2FC3"/>
    <w:rsid w:val="00CB224C"/>
    <w:rsid w:val="00CB29FA"/>
    <w:rsid w:val="00CB2D6E"/>
    <w:rsid w:val="00CC1B07"/>
    <w:rsid w:val="00CC3ED8"/>
    <w:rsid w:val="00CC5337"/>
    <w:rsid w:val="00CD20DE"/>
    <w:rsid w:val="00CD36A0"/>
    <w:rsid w:val="00CD3D28"/>
    <w:rsid w:val="00CE373D"/>
    <w:rsid w:val="00CE3E2E"/>
    <w:rsid w:val="00CF03E5"/>
    <w:rsid w:val="00CF4F4B"/>
    <w:rsid w:val="00CF602D"/>
    <w:rsid w:val="00CF71D3"/>
    <w:rsid w:val="00CF7E25"/>
    <w:rsid w:val="00D00185"/>
    <w:rsid w:val="00D00EB1"/>
    <w:rsid w:val="00D03996"/>
    <w:rsid w:val="00D13177"/>
    <w:rsid w:val="00D13836"/>
    <w:rsid w:val="00D16F1B"/>
    <w:rsid w:val="00D24988"/>
    <w:rsid w:val="00D2660B"/>
    <w:rsid w:val="00D27839"/>
    <w:rsid w:val="00D327FD"/>
    <w:rsid w:val="00D34AB3"/>
    <w:rsid w:val="00D374C9"/>
    <w:rsid w:val="00D44DA7"/>
    <w:rsid w:val="00D45931"/>
    <w:rsid w:val="00D45F23"/>
    <w:rsid w:val="00D474AC"/>
    <w:rsid w:val="00D50257"/>
    <w:rsid w:val="00D63CE5"/>
    <w:rsid w:val="00D67E7B"/>
    <w:rsid w:val="00D70D2A"/>
    <w:rsid w:val="00D73074"/>
    <w:rsid w:val="00D8640C"/>
    <w:rsid w:val="00D879FB"/>
    <w:rsid w:val="00DA6C7C"/>
    <w:rsid w:val="00DB48CC"/>
    <w:rsid w:val="00DD58A8"/>
    <w:rsid w:val="00DE0DCC"/>
    <w:rsid w:val="00DE3071"/>
    <w:rsid w:val="00DE320E"/>
    <w:rsid w:val="00DE3E3A"/>
    <w:rsid w:val="00DE6787"/>
    <w:rsid w:val="00DF2A3E"/>
    <w:rsid w:val="00DF4991"/>
    <w:rsid w:val="00DF7200"/>
    <w:rsid w:val="00E01A1C"/>
    <w:rsid w:val="00E1291B"/>
    <w:rsid w:val="00E325A3"/>
    <w:rsid w:val="00E33AFB"/>
    <w:rsid w:val="00E34401"/>
    <w:rsid w:val="00E44EC5"/>
    <w:rsid w:val="00E455CD"/>
    <w:rsid w:val="00E5451C"/>
    <w:rsid w:val="00E54C14"/>
    <w:rsid w:val="00E55DD3"/>
    <w:rsid w:val="00E62DF9"/>
    <w:rsid w:val="00E62F7C"/>
    <w:rsid w:val="00E64C18"/>
    <w:rsid w:val="00E6527E"/>
    <w:rsid w:val="00E75950"/>
    <w:rsid w:val="00E828AD"/>
    <w:rsid w:val="00E83A4E"/>
    <w:rsid w:val="00E84F3D"/>
    <w:rsid w:val="00E902B1"/>
    <w:rsid w:val="00E95673"/>
    <w:rsid w:val="00E959C9"/>
    <w:rsid w:val="00EA5D77"/>
    <w:rsid w:val="00EB4C17"/>
    <w:rsid w:val="00EB6C09"/>
    <w:rsid w:val="00EC6FA7"/>
    <w:rsid w:val="00EC7265"/>
    <w:rsid w:val="00ED0C2B"/>
    <w:rsid w:val="00ED2A2C"/>
    <w:rsid w:val="00ED4EA5"/>
    <w:rsid w:val="00EE506C"/>
    <w:rsid w:val="00EE6B80"/>
    <w:rsid w:val="00EE7D83"/>
    <w:rsid w:val="00EF07EB"/>
    <w:rsid w:val="00EF23DB"/>
    <w:rsid w:val="00EF3C7C"/>
    <w:rsid w:val="00EF4C6B"/>
    <w:rsid w:val="00EF74B7"/>
    <w:rsid w:val="00F01EF7"/>
    <w:rsid w:val="00F12503"/>
    <w:rsid w:val="00F13B78"/>
    <w:rsid w:val="00F15E61"/>
    <w:rsid w:val="00F20B02"/>
    <w:rsid w:val="00F20E95"/>
    <w:rsid w:val="00F223A8"/>
    <w:rsid w:val="00F23E01"/>
    <w:rsid w:val="00F2716F"/>
    <w:rsid w:val="00F30818"/>
    <w:rsid w:val="00F32EE0"/>
    <w:rsid w:val="00F33453"/>
    <w:rsid w:val="00F337BA"/>
    <w:rsid w:val="00F353BE"/>
    <w:rsid w:val="00F366CF"/>
    <w:rsid w:val="00F4528A"/>
    <w:rsid w:val="00F47FAB"/>
    <w:rsid w:val="00F5503B"/>
    <w:rsid w:val="00F556D1"/>
    <w:rsid w:val="00F5772A"/>
    <w:rsid w:val="00F57F0E"/>
    <w:rsid w:val="00F6540B"/>
    <w:rsid w:val="00F65691"/>
    <w:rsid w:val="00F67774"/>
    <w:rsid w:val="00F71276"/>
    <w:rsid w:val="00F82106"/>
    <w:rsid w:val="00F840F6"/>
    <w:rsid w:val="00F865F2"/>
    <w:rsid w:val="00F9034A"/>
    <w:rsid w:val="00F9637B"/>
    <w:rsid w:val="00F97DE2"/>
    <w:rsid w:val="00FA130A"/>
    <w:rsid w:val="00FA4857"/>
    <w:rsid w:val="00FB0A9D"/>
    <w:rsid w:val="00FB1339"/>
    <w:rsid w:val="00FB1D4D"/>
    <w:rsid w:val="00FB6FEC"/>
    <w:rsid w:val="00FC44AA"/>
    <w:rsid w:val="00FC5C56"/>
    <w:rsid w:val="00FD33DC"/>
    <w:rsid w:val="00FD768E"/>
    <w:rsid w:val="00FE10AD"/>
    <w:rsid w:val="00FE272C"/>
    <w:rsid w:val="00FE3B11"/>
    <w:rsid w:val="00FF07D2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tabs>
        <w:tab w:val="left" w:pos="432"/>
      </w:tabs>
      <w:autoSpaceDE/>
      <w:ind w:left="0" w:firstLine="900"/>
      <w:jc w:val="center"/>
      <w:outlineLvl w:val="0"/>
    </w:pPr>
    <w:rPr>
      <w:rFonts w:ascii="Times New Roman" w:hAnsi="Times New Roman" w:cs="Times New Roman"/>
      <w:b/>
      <w:sz w:val="28"/>
      <w:szCs w:val="24"/>
      <w:lang w:val="x-none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Cambria" w:hAnsi="Cambria" w:cs="Times New Roman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Calibri" w:hAnsi="Times New Roman" w:cs="Times New Roman"/>
      <w:kern w:val="1"/>
      <w:sz w:val="28"/>
      <w:szCs w:val="28"/>
      <w:lang w:val="ru-RU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4">
    <w:name w:val="Основной шрифт абзаца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character" w:customStyle="1" w:styleId="30">
    <w:name w:val="Основной текст 3 Знак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Основной текст Знак"/>
    <w:rPr>
      <w:rFonts w:ascii="Courier New" w:eastAsia="Times New Roman" w:hAnsi="Courier New" w:cs="Courier New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uiPriority w:val="99"/>
    <w:rPr>
      <w:rFonts w:ascii="Courier New" w:eastAsia="Times New Roman" w:hAnsi="Courier New" w:cs="Courier New"/>
    </w:rPr>
  </w:style>
  <w:style w:type="character" w:customStyle="1" w:styleId="a7">
    <w:name w:val="Нижний колонтитул Знак"/>
    <w:rPr>
      <w:rFonts w:ascii="Courier New" w:eastAsia="Times New Roman" w:hAnsi="Courier New" w:cs="Courier New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rPr>
      <w:rFonts w:ascii="Cambria" w:eastAsia="Times New Roman" w:hAnsi="Cambria" w:cs="Times New Roman"/>
      <w:sz w:val="22"/>
      <w:szCs w:val="22"/>
    </w:rPr>
  </w:style>
  <w:style w:type="character" w:styleId="a8">
    <w:name w:val="Hyperlink"/>
    <w:rPr>
      <w:color w:val="0000FF"/>
      <w:u w:val="single"/>
    </w:rPr>
  </w:style>
  <w:style w:type="character" w:customStyle="1" w:styleId="31">
    <w:name w:val="Основной текст 3 Знак1"/>
    <w:rPr>
      <w:rFonts w:ascii="Courier New" w:eastAsia="Times New Roman" w:hAnsi="Courier New" w:cs="Courier New"/>
      <w:sz w:val="16"/>
      <w:szCs w:val="16"/>
    </w:rPr>
  </w:style>
  <w:style w:type="character" w:customStyle="1" w:styleId="12">
    <w:name w:val="Текст выноски Знак1"/>
    <w:rPr>
      <w:rFonts w:ascii="Tahoma" w:eastAsia="Times New Roman" w:hAnsi="Tahoma" w:cs="Tahoma"/>
      <w:sz w:val="16"/>
      <w:szCs w:val="16"/>
    </w:rPr>
  </w:style>
  <w:style w:type="character" w:customStyle="1" w:styleId="13">
    <w:name w:val="Верхний колонтитул Знак1"/>
    <w:rPr>
      <w:rFonts w:ascii="Courier New" w:eastAsia="Times New Roman" w:hAnsi="Courier New" w:cs="Courier New"/>
    </w:rPr>
  </w:style>
  <w:style w:type="character" w:customStyle="1" w:styleId="14">
    <w:name w:val="Основной текст Знак1"/>
    <w:rPr>
      <w:rFonts w:ascii="Courier New" w:eastAsia="Times New Roman" w:hAnsi="Courier New" w:cs="Courier New"/>
    </w:rPr>
  </w:style>
  <w:style w:type="character" w:customStyle="1" w:styleId="15">
    <w:name w:val="Нижний колонтитул Знак1"/>
    <w:rPr>
      <w:rFonts w:ascii="Courier New" w:eastAsia="Times New Roman" w:hAnsi="Courier New" w:cs="Courier New"/>
    </w:rPr>
  </w:style>
  <w:style w:type="character" w:customStyle="1" w:styleId="16">
    <w:name w:val="Основной текст с отступом Знак1"/>
    <w:rPr>
      <w:rFonts w:ascii="Courier New" w:eastAsia="Times New Roman" w:hAnsi="Courier New" w:cs="Courier New"/>
    </w:rPr>
  </w:style>
  <w:style w:type="character" w:customStyle="1" w:styleId="a9">
    <w:name w:val="Символ нумерации"/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pPr>
      <w:spacing w:after="120"/>
    </w:pPr>
    <w:rPr>
      <w:rFonts w:cs="Times New Roman"/>
      <w:lang w:val="x-none"/>
    </w:rPr>
  </w:style>
  <w:style w:type="paragraph" w:styleId="ac">
    <w:name w:val="List"/>
    <w:basedOn w:val="ab"/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Tahoma"/>
    </w:rPr>
  </w:style>
  <w:style w:type="paragraph" w:styleId="ad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Body Text Indent"/>
    <w:basedOn w:val="a"/>
    <w:pPr>
      <w:widowControl/>
      <w:autoSpaceDE/>
      <w:spacing w:before="100" w:after="100"/>
      <w:ind w:left="294"/>
    </w:pPr>
    <w:rPr>
      <w:rFonts w:ascii="Times New Roman" w:hAnsi="Times New Roman" w:cs="Times New Roman"/>
      <w:i/>
      <w:iCs/>
      <w:color w:val="000000"/>
      <w:sz w:val="28"/>
      <w:szCs w:val="28"/>
      <w:lang w:val="x-none"/>
    </w:rPr>
  </w:style>
  <w:style w:type="paragraph" w:customStyle="1" w:styleId="310">
    <w:name w:val="Основной текст 31"/>
    <w:basedOn w:val="a"/>
    <w:pPr>
      <w:widowControl/>
      <w:autoSpaceDE/>
      <w:spacing w:before="100" w:after="100"/>
      <w:jc w:val="both"/>
    </w:pPr>
    <w:rPr>
      <w:rFonts w:ascii="Times New Roman" w:hAnsi="Times New Roman" w:cs="Times New Roman"/>
      <w:color w:val="000000"/>
      <w:sz w:val="28"/>
      <w:szCs w:val="28"/>
      <w:lang w:val="x-none"/>
    </w:rPr>
  </w:style>
  <w:style w:type="paragraph" w:customStyle="1" w:styleId="Web">
    <w:name w:val="Обычный (Web)"/>
    <w:basedOn w:val="a"/>
    <w:pPr>
      <w:autoSpaceDE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">
    <w:name w:val="Balloon Text"/>
    <w:basedOn w:val="a"/>
    <w:rPr>
      <w:rFonts w:ascii="Tahoma" w:hAnsi="Tahoma" w:cs="Times New Roman"/>
      <w:sz w:val="16"/>
      <w:szCs w:val="16"/>
      <w:lang w:val="x-none"/>
    </w:rPr>
  </w:style>
  <w:style w:type="paragraph" w:customStyle="1" w:styleId="CM12">
    <w:name w:val="CM12"/>
    <w:basedOn w:val="a"/>
    <w:next w:val="a"/>
    <w:rPr>
      <w:rFonts w:ascii="Times New Roman" w:hAnsi="Times New Roman" w:cs="Times New Roman"/>
      <w:sz w:val="24"/>
      <w:szCs w:val="24"/>
    </w:rPr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2">
    <w:name w:val="List Paragraph"/>
    <w:basedOn w:val="a"/>
    <w:qFormat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9">
    <w:name w:val="Знак1"/>
    <w:basedOn w:val="a"/>
    <w:pPr>
      <w:widowControl/>
      <w:autoSpaceDE/>
      <w:spacing w:before="280" w:after="280"/>
    </w:pPr>
    <w:rPr>
      <w:rFonts w:ascii="Tahoma" w:hAnsi="Tahoma" w:cs="Times New Roman"/>
      <w:lang w:val="en-US"/>
    </w:rPr>
  </w:style>
  <w:style w:type="paragraph" w:styleId="af3">
    <w:name w:val="Normal (Web)"/>
    <w:basedOn w:val="a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_Style 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4">
    <w:name w:val="_Style 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_Style 3"/>
    <w:basedOn w:val="a"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af4">
    <w:name w:val="Нормальный (таблица)"/>
    <w:basedOn w:val="a"/>
    <w:next w:val="a"/>
    <w:pPr>
      <w:jc w:val="both"/>
    </w:pPr>
    <w:rPr>
      <w:rFonts w:ascii="Arial" w:hAnsi="Arial" w:cs="Arial"/>
      <w:sz w:val="24"/>
      <w:szCs w:val="24"/>
    </w:rPr>
  </w:style>
  <w:style w:type="paragraph" w:customStyle="1" w:styleId="1a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table" w:styleId="af7">
    <w:name w:val="Table Grid"/>
    <w:basedOn w:val="a1"/>
    <w:uiPriority w:val="59"/>
    <w:rsid w:val="00417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tabs>
        <w:tab w:val="left" w:pos="432"/>
      </w:tabs>
      <w:autoSpaceDE/>
      <w:ind w:left="0" w:firstLine="900"/>
      <w:jc w:val="center"/>
      <w:outlineLvl w:val="0"/>
    </w:pPr>
    <w:rPr>
      <w:rFonts w:ascii="Times New Roman" w:hAnsi="Times New Roman" w:cs="Times New Roman"/>
      <w:b/>
      <w:sz w:val="28"/>
      <w:szCs w:val="24"/>
      <w:lang w:val="x-none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Cambria" w:hAnsi="Cambria" w:cs="Times New Roman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Calibri" w:hAnsi="Times New Roman" w:cs="Times New Roman"/>
      <w:kern w:val="1"/>
      <w:sz w:val="28"/>
      <w:szCs w:val="28"/>
      <w:lang w:val="ru-RU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4">
    <w:name w:val="Основной шрифт абзаца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character" w:customStyle="1" w:styleId="30">
    <w:name w:val="Основной текст 3 Знак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Основной текст Знак"/>
    <w:rPr>
      <w:rFonts w:ascii="Courier New" w:eastAsia="Times New Roman" w:hAnsi="Courier New" w:cs="Courier New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uiPriority w:val="99"/>
    <w:rPr>
      <w:rFonts w:ascii="Courier New" w:eastAsia="Times New Roman" w:hAnsi="Courier New" w:cs="Courier New"/>
    </w:rPr>
  </w:style>
  <w:style w:type="character" w:customStyle="1" w:styleId="a7">
    <w:name w:val="Нижний колонтитул Знак"/>
    <w:rPr>
      <w:rFonts w:ascii="Courier New" w:eastAsia="Times New Roman" w:hAnsi="Courier New" w:cs="Courier New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rPr>
      <w:rFonts w:ascii="Cambria" w:eastAsia="Times New Roman" w:hAnsi="Cambria" w:cs="Times New Roman"/>
      <w:sz w:val="22"/>
      <w:szCs w:val="22"/>
    </w:rPr>
  </w:style>
  <w:style w:type="character" w:styleId="a8">
    <w:name w:val="Hyperlink"/>
    <w:rPr>
      <w:color w:val="0000FF"/>
      <w:u w:val="single"/>
    </w:rPr>
  </w:style>
  <w:style w:type="character" w:customStyle="1" w:styleId="31">
    <w:name w:val="Основной текст 3 Знак1"/>
    <w:rPr>
      <w:rFonts w:ascii="Courier New" w:eastAsia="Times New Roman" w:hAnsi="Courier New" w:cs="Courier New"/>
      <w:sz w:val="16"/>
      <w:szCs w:val="16"/>
    </w:rPr>
  </w:style>
  <w:style w:type="character" w:customStyle="1" w:styleId="12">
    <w:name w:val="Текст выноски Знак1"/>
    <w:rPr>
      <w:rFonts w:ascii="Tahoma" w:eastAsia="Times New Roman" w:hAnsi="Tahoma" w:cs="Tahoma"/>
      <w:sz w:val="16"/>
      <w:szCs w:val="16"/>
    </w:rPr>
  </w:style>
  <w:style w:type="character" w:customStyle="1" w:styleId="13">
    <w:name w:val="Верхний колонтитул Знак1"/>
    <w:rPr>
      <w:rFonts w:ascii="Courier New" w:eastAsia="Times New Roman" w:hAnsi="Courier New" w:cs="Courier New"/>
    </w:rPr>
  </w:style>
  <w:style w:type="character" w:customStyle="1" w:styleId="14">
    <w:name w:val="Основной текст Знак1"/>
    <w:rPr>
      <w:rFonts w:ascii="Courier New" w:eastAsia="Times New Roman" w:hAnsi="Courier New" w:cs="Courier New"/>
    </w:rPr>
  </w:style>
  <w:style w:type="character" w:customStyle="1" w:styleId="15">
    <w:name w:val="Нижний колонтитул Знак1"/>
    <w:rPr>
      <w:rFonts w:ascii="Courier New" w:eastAsia="Times New Roman" w:hAnsi="Courier New" w:cs="Courier New"/>
    </w:rPr>
  </w:style>
  <w:style w:type="character" w:customStyle="1" w:styleId="16">
    <w:name w:val="Основной текст с отступом Знак1"/>
    <w:rPr>
      <w:rFonts w:ascii="Courier New" w:eastAsia="Times New Roman" w:hAnsi="Courier New" w:cs="Courier New"/>
    </w:rPr>
  </w:style>
  <w:style w:type="character" w:customStyle="1" w:styleId="a9">
    <w:name w:val="Символ нумерации"/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pPr>
      <w:spacing w:after="120"/>
    </w:pPr>
    <w:rPr>
      <w:rFonts w:cs="Times New Roman"/>
      <w:lang w:val="x-none"/>
    </w:rPr>
  </w:style>
  <w:style w:type="paragraph" w:styleId="ac">
    <w:name w:val="List"/>
    <w:basedOn w:val="ab"/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Tahoma"/>
    </w:rPr>
  </w:style>
  <w:style w:type="paragraph" w:styleId="ad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Body Text Indent"/>
    <w:basedOn w:val="a"/>
    <w:pPr>
      <w:widowControl/>
      <w:autoSpaceDE/>
      <w:spacing w:before="100" w:after="100"/>
      <w:ind w:left="294"/>
    </w:pPr>
    <w:rPr>
      <w:rFonts w:ascii="Times New Roman" w:hAnsi="Times New Roman" w:cs="Times New Roman"/>
      <w:i/>
      <w:iCs/>
      <w:color w:val="000000"/>
      <w:sz w:val="28"/>
      <w:szCs w:val="28"/>
      <w:lang w:val="x-none"/>
    </w:rPr>
  </w:style>
  <w:style w:type="paragraph" w:customStyle="1" w:styleId="310">
    <w:name w:val="Основной текст 31"/>
    <w:basedOn w:val="a"/>
    <w:pPr>
      <w:widowControl/>
      <w:autoSpaceDE/>
      <w:spacing w:before="100" w:after="100"/>
      <w:jc w:val="both"/>
    </w:pPr>
    <w:rPr>
      <w:rFonts w:ascii="Times New Roman" w:hAnsi="Times New Roman" w:cs="Times New Roman"/>
      <w:color w:val="000000"/>
      <w:sz w:val="28"/>
      <w:szCs w:val="28"/>
      <w:lang w:val="x-none"/>
    </w:rPr>
  </w:style>
  <w:style w:type="paragraph" w:customStyle="1" w:styleId="Web">
    <w:name w:val="Обычный (Web)"/>
    <w:basedOn w:val="a"/>
    <w:pPr>
      <w:autoSpaceDE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">
    <w:name w:val="Balloon Text"/>
    <w:basedOn w:val="a"/>
    <w:rPr>
      <w:rFonts w:ascii="Tahoma" w:hAnsi="Tahoma" w:cs="Times New Roman"/>
      <w:sz w:val="16"/>
      <w:szCs w:val="16"/>
      <w:lang w:val="x-none"/>
    </w:rPr>
  </w:style>
  <w:style w:type="paragraph" w:customStyle="1" w:styleId="CM12">
    <w:name w:val="CM12"/>
    <w:basedOn w:val="a"/>
    <w:next w:val="a"/>
    <w:rPr>
      <w:rFonts w:ascii="Times New Roman" w:hAnsi="Times New Roman" w:cs="Times New Roman"/>
      <w:sz w:val="24"/>
      <w:szCs w:val="24"/>
    </w:rPr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2">
    <w:name w:val="List Paragraph"/>
    <w:basedOn w:val="a"/>
    <w:qFormat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9">
    <w:name w:val="Знак1"/>
    <w:basedOn w:val="a"/>
    <w:pPr>
      <w:widowControl/>
      <w:autoSpaceDE/>
      <w:spacing w:before="280" w:after="280"/>
    </w:pPr>
    <w:rPr>
      <w:rFonts w:ascii="Tahoma" w:hAnsi="Tahoma" w:cs="Times New Roman"/>
      <w:lang w:val="en-US"/>
    </w:rPr>
  </w:style>
  <w:style w:type="paragraph" w:styleId="af3">
    <w:name w:val="Normal (Web)"/>
    <w:basedOn w:val="a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_Style 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4">
    <w:name w:val="_Style 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_Style 3"/>
    <w:basedOn w:val="a"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af4">
    <w:name w:val="Нормальный (таблица)"/>
    <w:basedOn w:val="a"/>
    <w:next w:val="a"/>
    <w:pPr>
      <w:jc w:val="both"/>
    </w:pPr>
    <w:rPr>
      <w:rFonts w:ascii="Arial" w:hAnsi="Arial" w:cs="Arial"/>
      <w:sz w:val="24"/>
      <w:szCs w:val="24"/>
    </w:rPr>
  </w:style>
  <w:style w:type="paragraph" w:customStyle="1" w:styleId="1a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table" w:styleId="af7">
    <w:name w:val="Table Grid"/>
    <w:basedOn w:val="a1"/>
    <w:uiPriority w:val="59"/>
    <w:rsid w:val="00417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s://login.consultant.ru/link/?req=doc&amp;base=RZB&amp;n=44113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B&amp;n=389271&amp;dst=100013" TargetMode="External"/><Relationship Id="rId17" Type="http://schemas.openxmlformats.org/officeDocument/2006/relationships/hyperlink" Target="https://login.consultant.ru/link/?req=doc&amp;base=RZB&amp;n=441135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41135" TargetMode="External"/><Relationship Id="rId20" Type="http://schemas.openxmlformats.org/officeDocument/2006/relationships/hyperlink" Target="https://login.consultant.ru/link/?req=doc&amp;base=RZB&amp;n=44113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460024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B&amp;n=441135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login.consultant.ru/link/?req=doc&amp;base=RZB&amp;n=389271&amp;dst=100013" TargetMode="External"/><Relationship Id="rId19" Type="http://schemas.openxmlformats.org/officeDocument/2006/relationships/hyperlink" Target="https://login.consultant.ru/link/?req=doc&amp;base=RZB&amp;n=44113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RZB&amp;n=441135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C72F5-E314-4009-A2E6-00BCBFBB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7045</Words>
  <Characters>40163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Долгосрочная областная целевая программа «Доступная среда» на 2011-2013 годы</vt:lpstr>
    </vt:vector>
  </TitlesOfParts>
  <Company/>
  <LinksUpToDate>false</LinksUpToDate>
  <CharactersWithSpaces>47114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Долгосрочная областная целевая программа «Доступная среда» на 2011-2013 годы</dc:title>
  <dc:creator>1</dc:creator>
  <cp:lastModifiedBy>Оператор23</cp:lastModifiedBy>
  <cp:revision>4</cp:revision>
  <cp:lastPrinted>2024-09-29T13:59:00Z</cp:lastPrinted>
  <dcterms:created xsi:type="dcterms:W3CDTF">2024-12-04T05:07:00Z</dcterms:created>
  <dcterms:modified xsi:type="dcterms:W3CDTF">2024-12-05T05:09:00Z</dcterms:modified>
</cp:coreProperties>
</file>